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041C" w14:textId="3C3C49B9" w:rsidR="0008242F" w:rsidRDefault="002D473A" w:rsidP="00415F6F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F220791" w14:textId="642691A3" w:rsidR="0074655A" w:rsidRDefault="0074655A" w:rsidP="00AE11C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bookmarkStart w:id="0" w:name="_GoBack"/>
      <w:bookmarkEnd w:id="0"/>
    </w:p>
    <w:p w14:paraId="2ED86252" w14:textId="46AF8B17" w:rsidR="00B8707E" w:rsidRDefault="000373E0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73E0">
        <w:rPr>
          <w:rFonts w:asciiTheme="minorHAnsi" w:hAnsiTheme="minorHAnsi" w:cstheme="minorHAnsi"/>
          <w:b/>
          <w:sz w:val="28"/>
          <w:szCs w:val="28"/>
        </w:rPr>
        <w:t xml:space="preserve">MODULO DI ADESIONE </w:t>
      </w:r>
      <w:r w:rsidR="00AF3858">
        <w:rPr>
          <w:rFonts w:asciiTheme="minorHAnsi" w:hAnsiTheme="minorHAnsi" w:cstheme="minorHAnsi"/>
          <w:b/>
          <w:sz w:val="28"/>
          <w:szCs w:val="28"/>
        </w:rPr>
        <w:t>“Alla scoperta del nostro territorio”</w:t>
      </w:r>
    </w:p>
    <w:p w14:paraId="5777D023" w14:textId="56A87BD0" w:rsidR="00AF3858" w:rsidRPr="000373E0" w:rsidRDefault="00AF3858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Laboratori e percorsi formativi nell’ambito del progetto “La scuola per il futuro” REGIONE LAZIO</w:t>
      </w:r>
    </w:p>
    <w:p w14:paraId="721AD5C1" w14:textId="77777777" w:rsidR="000373E0" w:rsidRDefault="000373E0" w:rsidP="00B8707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338DA715" w14:textId="0EA343C4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A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a Dirigente Scolastica IC Esperia</w:t>
      </w:r>
    </w:p>
    <w:p w14:paraId="4768C6D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0503B3E6" w14:textId="77777777" w:rsidR="000373E0" w:rsidRDefault="000373E0" w:rsidP="00B8707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440AC4C" w14:textId="3FDEA60C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Il/La sottoscri</w:t>
      </w:r>
      <w:r w:rsidR="000373E0" w:rsidRPr="004D1442">
        <w:rPr>
          <w:rFonts w:asciiTheme="minorHAnsi" w:hAnsiTheme="minorHAnsi" w:cstheme="minorHAnsi"/>
          <w:sz w:val="22"/>
          <w:szCs w:val="22"/>
        </w:rPr>
        <w:t>tto/a __________________</w:t>
      </w:r>
      <w:r w:rsidRPr="004D1442">
        <w:rPr>
          <w:rFonts w:asciiTheme="minorHAnsi" w:hAnsiTheme="minorHAnsi" w:cstheme="minorHAnsi"/>
          <w:sz w:val="22"/>
          <w:szCs w:val="22"/>
        </w:rPr>
        <w:t>___________________ genitore (tutore, affidatario o chi fa le</w:t>
      </w:r>
      <w:r w:rsidR="000373E0" w:rsidRPr="004D1442">
        <w:rPr>
          <w:rFonts w:asciiTheme="minorHAnsi" w:hAnsiTheme="minorHAnsi" w:cstheme="minorHAnsi"/>
          <w:sz w:val="22"/>
          <w:szCs w:val="22"/>
        </w:rPr>
        <w:t xml:space="preserve"> </w:t>
      </w:r>
      <w:r w:rsidRPr="004D1442">
        <w:rPr>
          <w:rFonts w:asciiTheme="minorHAnsi" w:hAnsiTheme="minorHAnsi" w:cstheme="minorHAnsi"/>
          <w:sz w:val="22"/>
          <w:szCs w:val="22"/>
        </w:rPr>
        <w:t>veci)</w:t>
      </w:r>
    </w:p>
    <w:p w14:paraId="374CE23D" w14:textId="77777777" w:rsidR="000373E0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dello/a studente/essa ____________________________________________ </w:t>
      </w:r>
    </w:p>
    <w:p w14:paraId="301EA54B" w14:textId="78282629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data di nascita ______________________</w:t>
      </w:r>
    </w:p>
    <w:p w14:paraId="22B8053D" w14:textId="5C31B3C2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frequentante la 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classe _____ </w:t>
      </w:r>
      <w:r w:rsidRPr="004D1442">
        <w:rPr>
          <w:rFonts w:asciiTheme="minorHAnsi" w:hAnsiTheme="minorHAnsi" w:cstheme="minorHAnsi"/>
          <w:sz w:val="22"/>
          <w:szCs w:val="22"/>
        </w:rPr>
        <w:t xml:space="preserve">sez. _______ </w:t>
      </w:r>
      <w:r w:rsidR="000373E0" w:rsidRPr="004D1442">
        <w:rPr>
          <w:rFonts w:asciiTheme="minorHAnsi" w:hAnsiTheme="minorHAnsi" w:cstheme="minorHAnsi"/>
          <w:sz w:val="22"/>
          <w:szCs w:val="22"/>
        </w:rPr>
        <w:t>Plesso______________________</w:t>
      </w:r>
    </w:p>
    <w:p w14:paraId="7D71AB00" w14:textId="7514ED40" w:rsidR="00B8707E" w:rsidRPr="004D1442" w:rsidRDefault="00B8707E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1442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71EC5DA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A0C66" w14:textId="2D34E153" w:rsidR="00B8707E" w:rsidRDefault="00B8707E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di a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derire </w:t>
      </w:r>
      <w:r w:rsidRPr="004D1442">
        <w:rPr>
          <w:rFonts w:asciiTheme="minorHAnsi" w:hAnsiTheme="minorHAnsi" w:cstheme="minorHAnsi"/>
          <w:sz w:val="22"/>
          <w:szCs w:val="22"/>
        </w:rPr>
        <w:t xml:space="preserve">ai </w:t>
      </w:r>
      <w:r w:rsidR="00AF3858">
        <w:rPr>
          <w:rFonts w:asciiTheme="minorHAnsi" w:hAnsiTheme="minorHAnsi" w:cstheme="minorHAnsi"/>
          <w:sz w:val="22"/>
          <w:szCs w:val="22"/>
        </w:rPr>
        <w:t>Laboratori e percorsi formativi del progetto “Alla scoperta del nostro territorio”</w:t>
      </w:r>
      <w:r w:rsidR="00F408EC">
        <w:rPr>
          <w:rFonts w:asciiTheme="minorHAnsi" w:hAnsiTheme="minorHAnsi" w:cstheme="minorHAnsi"/>
          <w:sz w:val="22"/>
          <w:szCs w:val="22"/>
        </w:rPr>
        <w:t xml:space="preserve"> programmati secondo il seguente calendario</w:t>
      </w:r>
      <w:r w:rsidR="00AF3858">
        <w:rPr>
          <w:rFonts w:asciiTheme="minorHAnsi" w:hAnsiTheme="minorHAnsi" w:cstheme="minorHAnsi"/>
          <w:sz w:val="22"/>
          <w:szCs w:val="22"/>
        </w:rPr>
        <w:t>:</w:t>
      </w:r>
    </w:p>
    <w:p w14:paraId="75F2603D" w14:textId="77777777" w:rsidR="00AF3858" w:rsidRPr="004D1442" w:rsidRDefault="00AF3858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F6FA821" w14:textId="74F6F800" w:rsidR="000373E0" w:rsidRPr="00131F19" w:rsidRDefault="00131F19" w:rsidP="00131F1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Domenica 4 maggio</w:t>
      </w:r>
      <w:r w:rsidRPr="00131F19">
        <w:rPr>
          <w:rFonts w:asciiTheme="minorHAnsi" w:hAnsiTheme="minorHAnsi" w:cstheme="minorHAnsi"/>
          <w:sz w:val="22"/>
          <w:szCs w:val="22"/>
        </w:rPr>
        <w:t>: Laboratorio della pasta presso Maneggio Monticelli (trasporto a cura dei genitori)</w:t>
      </w:r>
    </w:p>
    <w:p w14:paraId="419517AE" w14:textId="37B43B9B" w:rsidR="00131F19" w:rsidRPr="00131F19" w:rsidRDefault="00131F19" w:rsidP="00131F1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proofErr w:type="gramStart"/>
      <w:r w:rsidRPr="003D3242">
        <w:rPr>
          <w:rFonts w:asciiTheme="minorHAnsi" w:hAnsiTheme="minorHAnsi" w:cstheme="minorHAnsi"/>
          <w:b/>
          <w:sz w:val="22"/>
          <w:szCs w:val="22"/>
        </w:rPr>
        <w:t>Venerdì  9</w:t>
      </w:r>
      <w:proofErr w:type="gramEnd"/>
      <w:r w:rsidRPr="003D3242">
        <w:rPr>
          <w:rFonts w:asciiTheme="minorHAnsi" w:hAnsiTheme="minorHAnsi" w:cstheme="minorHAnsi"/>
          <w:b/>
          <w:sz w:val="22"/>
          <w:szCs w:val="22"/>
        </w:rPr>
        <w:t xml:space="preserve"> maggio</w:t>
      </w:r>
      <w:r>
        <w:rPr>
          <w:rFonts w:asciiTheme="minorHAnsi" w:hAnsiTheme="minorHAnsi" w:cstheme="minorHAnsi"/>
          <w:sz w:val="22"/>
          <w:szCs w:val="22"/>
        </w:rPr>
        <w:t>: Laboratorio di smielatura a scuola nel pomeriggio</w:t>
      </w:r>
    </w:p>
    <w:p w14:paraId="60E69BEA" w14:textId="19B1DED4" w:rsidR="00131F19" w:rsidRPr="00131F19" w:rsidRDefault="00131F19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 xml:space="preserve">Domenica 11 </w:t>
      </w:r>
      <w:proofErr w:type="gramStart"/>
      <w:r w:rsidRPr="003D3242">
        <w:rPr>
          <w:rFonts w:asciiTheme="minorHAnsi" w:hAnsiTheme="minorHAnsi" w:cstheme="minorHAnsi"/>
          <w:b/>
          <w:sz w:val="22"/>
          <w:szCs w:val="22"/>
        </w:rPr>
        <w:t>maggio</w:t>
      </w:r>
      <w:r w:rsidRPr="00131F1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131F19">
        <w:rPr>
          <w:rFonts w:asciiTheme="minorHAnsi" w:hAnsiTheme="minorHAnsi" w:cstheme="minorHAnsi"/>
          <w:sz w:val="22"/>
          <w:szCs w:val="22"/>
        </w:rPr>
        <w:t xml:space="preserve"> Laboratorio della marzolina presso Azienda </w:t>
      </w:r>
      <w:proofErr w:type="spellStart"/>
      <w:r w:rsidRPr="00131F19">
        <w:rPr>
          <w:rFonts w:asciiTheme="minorHAnsi" w:hAnsiTheme="minorHAnsi" w:cstheme="minorHAnsi"/>
          <w:sz w:val="22"/>
          <w:szCs w:val="22"/>
        </w:rPr>
        <w:t>Caprarelli</w:t>
      </w:r>
      <w:proofErr w:type="spellEnd"/>
      <w:r w:rsidRPr="00131F19">
        <w:rPr>
          <w:rFonts w:asciiTheme="minorHAnsi" w:hAnsiTheme="minorHAnsi" w:cstheme="minorHAnsi"/>
          <w:sz w:val="22"/>
          <w:szCs w:val="22"/>
        </w:rPr>
        <w:t xml:space="preserve"> a Esperia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1F19">
        <w:rPr>
          <w:rFonts w:asciiTheme="minorHAnsi" w:hAnsiTheme="minorHAnsi" w:cstheme="minorHAnsi"/>
          <w:sz w:val="22"/>
          <w:szCs w:val="22"/>
        </w:rPr>
        <w:t>(trasporto a cura dei genitori)</w:t>
      </w:r>
    </w:p>
    <w:p w14:paraId="156D4412" w14:textId="5119EC7D" w:rsidR="00131F19" w:rsidRPr="00131F19" w:rsidRDefault="00131F19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Martedì 13 maggio</w:t>
      </w:r>
      <w:r w:rsidRPr="00131F19">
        <w:rPr>
          <w:rFonts w:asciiTheme="minorHAnsi" w:hAnsiTheme="minorHAnsi" w:cstheme="minorHAnsi"/>
          <w:sz w:val="22"/>
          <w:szCs w:val="22"/>
        </w:rPr>
        <w:t>: Laboratorio d</w:t>
      </w:r>
      <w:r w:rsidR="003D3242">
        <w:rPr>
          <w:rFonts w:asciiTheme="minorHAnsi" w:hAnsiTheme="minorHAnsi" w:cstheme="minorHAnsi"/>
          <w:sz w:val="22"/>
          <w:szCs w:val="22"/>
        </w:rPr>
        <w:t xml:space="preserve">ei </w:t>
      </w:r>
      <w:r w:rsidRPr="00131F19">
        <w:rPr>
          <w:rFonts w:asciiTheme="minorHAnsi" w:hAnsiTheme="minorHAnsi" w:cstheme="minorHAnsi"/>
          <w:sz w:val="22"/>
          <w:szCs w:val="22"/>
        </w:rPr>
        <w:t>gelat</w:t>
      </w:r>
      <w:r w:rsidR="003D3242">
        <w:rPr>
          <w:rFonts w:asciiTheme="minorHAnsi" w:hAnsiTheme="minorHAnsi" w:cstheme="minorHAnsi"/>
          <w:sz w:val="22"/>
          <w:szCs w:val="22"/>
        </w:rPr>
        <w:t>i</w:t>
      </w:r>
      <w:r w:rsidRPr="00131F19">
        <w:rPr>
          <w:rFonts w:asciiTheme="minorHAnsi" w:hAnsiTheme="minorHAnsi" w:cstheme="minorHAnsi"/>
          <w:sz w:val="22"/>
          <w:szCs w:val="22"/>
        </w:rPr>
        <w:t xml:space="preserve"> presso azienda Gretel</w:t>
      </w:r>
      <w:r w:rsidR="003D3242">
        <w:rPr>
          <w:rFonts w:asciiTheme="minorHAnsi" w:hAnsiTheme="minorHAnsi" w:cstheme="minorHAnsi"/>
          <w:sz w:val="22"/>
          <w:szCs w:val="22"/>
        </w:rPr>
        <w:t xml:space="preserve"> e Gretel </w:t>
      </w:r>
      <w:r w:rsidRPr="00131F19">
        <w:rPr>
          <w:rFonts w:asciiTheme="minorHAnsi" w:hAnsiTheme="minorHAnsi" w:cstheme="minorHAnsi"/>
          <w:sz w:val="22"/>
          <w:szCs w:val="22"/>
        </w:rPr>
        <w:t>a Spigno</w:t>
      </w:r>
      <w:r w:rsidR="003D324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D3242">
        <w:rPr>
          <w:rFonts w:asciiTheme="minorHAnsi" w:hAnsiTheme="minorHAnsi" w:cstheme="minorHAnsi"/>
          <w:sz w:val="22"/>
          <w:szCs w:val="22"/>
        </w:rPr>
        <w:t xml:space="preserve">Saturnia </w:t>
      </w:r>
      <w:r w:rsidRPr="00131F19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Pr="00131F19">
        <w:rPr>
          <w:rFonts w:asciiTheme="minorHAnsi" w:hAnsiTheme="minorHAnsi" w:cstheme="minorHAnsi"/>
          <w:sz w:val="22"/>
          <w:szCs w:val="22"/>
        </w:rPr>
        <w:t xml:space="preserve">trasporto a cura </w:t>
      </w:r>
      <w:r>
        <w:rPr>
          <w:rFonts w:asciiTheme="minorHAnsi" w:hAnsiTheme="minorHAnsi" w:cstheme="minorHAnsi"/>
          <w:sz w:val="22"/>
          <w:szCs w:val="22"/>
        </w:rPr>
        <w:t>della scuola</w:t>
      </w:r>
      <w:r w:rsidRPr="00131F19">
        <w:rPr>
          <w:rFonts w:asciiTheme="minorHAnsi" w:hAnsiTheme="minorHAnsi" w:cstheme="minorHAnsi"/>
          <w:sz w:val="22"/>
          <w:szCs w:val="22"/>
        </w:rPr>
        <w:t>)</w:t>
      </w:r>
    </w:p>
    <w:p w14:paraId="0108CE3E" w14:textId="77777777" w:rsidR="00131F19" w:rsidRPr="00131F19" w:rsidRDefault="00131F19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Domenica 18 maggio</w:t>
      </w:r>
      <w:r w:rsidRPr="00131F19">
        <w:rPr>
          <w:rFonts w:asciiTheme="minorHAnsi" w:hAnsiTheme="minorHAnsi" w:cstheme="minorHAnsi"/>
          <w:sz w:val="22"/>
          <w:szCs w:val="22"/>
        </w:rPr>
        <w:t>: Laboratorio di Falconeria presso area attrezzata “Le sorgenti” (trasporto a cura dei genitori)</w:t>
      </w:r>
    </w:p>
    <w:p w14:paraId="382635E6" w14:textId="251E2920" w:rsidR="00131F19" w:rsidRDefault="00131F19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Giovedì 22 maggio</w:t>
      </w:r>
      <w:r>
        <w:rPr>
          <w:rFonts w:asciiTheme="minorHAnsi" w:hAnsiTheme="minorHAnsi" w:cstheme="minorHAnsi"/>
          <w:sz w:val="22"/>
          <w:szCs w:val="22"/>
        </w:rPr>
        <w:t xml:space="preserve">: Laboratorio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idromiele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scuola nel pomeriggio</w:t>
      </w:r>
    </w:p>
    <w:p w14:paraId="111C73B0" w14:textId="592D5636" w:rsidR="00131F19" w:rsidRDefault="00131F19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Martedì 27 maggio</w:t>
      </w:r>
      <w:r>
        <w:rPr>
          <w:rFonts w:asciiTheme="minorHAnsi" w:hAnsiTheme="minorHAnsi" w:cstheme="minorHAnsi"/>
          <w:sz w:val="22"/>
          <w:szCs w:val="22"/>
        </w:rPr>
        <w:t>:</w:t>
      </w:r>
      <w:r w:rsidR="002425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Laboratorio della cera e delle candele a scuola nel pomeriggio</w:t>
      </w:r>
    </w:p>
    <w:p w14:paraId="4FEF8E25" w14:textId="4B863497" w:rsidR="00131F19" w:rsidRDefault="003D3242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Lunedì 9 giugno</w:t>
      </w:r>
      <w:r>
        <w:rPr>
          <w:rFonts w:asciiTheme="minorHAnsi" w:hAnsiTheme="minorHAnsi" w:cstheme="minorHAnsi"/>
          <w:sz w:val="22"/>
          <w:szCs w:val="22"/>
        </w:rPr>
        <w:t>: Laboratorio creativo con la realizzazione delle arnie decorate a scuola al mattino</w:t>
      </w:r>
    </w:p>
    <w:p w14:paraId="769C740C" w14:textId="126BABE4" w:rsidR="003D3242" w:rsidRPr="00131F19" w:rsidRDefault="003D3242" w:rsidP="00131F19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3D3242">
        <w:rPr>
          <w:rFonts w:asciiTheme="minorHAnsi" w:hAnsiTheme="minorHAnsi" w:cstheme="minorHAnsi"/>
          <w:b/>
          <w:sz w:val="22"/>
          <w:szCs w:val="22"/>
        </w:rPr>
        <w:t>Sabato 14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giugno </w:t>
      </w:r>
      <w:r w:rsidRPr="003D3242">
        <w:rPr>
          <w:rFonts w:asciiTheme="minorHAnsi" w:hAnsiTheme="minorHAnsi" w:cstheme="minorHAnsi"/>
          <w:b/>
          <w:sz w:val="22"/>
          <w:szCs w:val="22"/>
        </w:rPr>
        <w:t xml:space="preserve"> e</w:t>
      </w:r>
      <w:proofErr w:type="gramEnd"/>
      <w:r w:rsidRPr="003D3242">
        <w:rPr>
          <w:rFonts w:asciiTheme="minorHAnsi" w:hAnsiTheme="minorHAnsi" w:cstheme="minorHAnsi"/>
          <w:b/>
          <w:sz w:val="22"/>
          <w:szCs w:val="22"/>
        </w:rPr>
        <w:t xml:space="preserve"> Domenica 15</w:t>
      </w:r>
      <w:r>
        <w:rPr>
          <w:rFonts w:asciiTheme="minorHAnsi" w:hAnsiTheme="minorHAnsi" w:cstheme="minorHAnsi"/>
          <w:b/>
          <w:sz w:val="22"/>
          <w:szCs w:val="22"/>
        </w:rPr>
        <w:t xml:space="preserve"> giugno</w:t>
      </w:r>
      <w:r>
        <w:rPr>
          <w:rFonts w:asciiTheme="minorHAnsi" w:hAnsiTheme="minorHAnsi" w:cstheme="minorHAnsi"/>
          <w:sz w:val="22"/>
          <w:szCs w:val="22"/>
        </w:rPr>
        <w:t xml:space="preserve"> : </w:t>
      </w:r>
      <w:r w:rsidRPr="003D3242">
        <w:rPr>
          <w:rFonts w:asciiTheme="minorHAnsi" w:hAnsiTheme="minorHAnsi" w:cstheme="minorHAnsi"/>
          <w:sz w:val="22"/>
          <w:szCs w:val="22"/>
          <w:u w:val="single"/>
        </w:rPr>
        <w:t>Viaggio di istruzione</w:t>
      </w:r>
      <w:r>
        <w:rPr>
          <w:rFonts w:asciiTheme="minorHAnsi" w:hAnsiTheme="minorHAnsi" w:cstheme="minorHAnsi"/>
          <w:sz w:val="22"/>
          <w:szCs w:val="22"/>
        </w:rPr>
        <w:t xml:space="preserve"> presso “Club Marina </w:t>
      </w:r>
      <w:proofErr w:type="spellStart"/>
      <w:r>
        <w:rPr>
          <w:rFonts w:asciiTheme="minorHAnsi" w:hAnsiTheme="minorHAnsi" w:cstheme="minorHAnsi"/>
          <w:sz w:val="22"/>
          <w:szCs w:val="22"/>
        </w:rPr>
        <w:t>Village</w:t>
      </w:r>
      <w:proofErr w:type="spellEnd"/>
      <w:r>
        <w:rPr>
          <w:rFonts w:asciiTheme="minorHAnsi" w:hAnsiTheme="minorHAnsi" w:cstheme="minorHAnsi"/>
          <w:sz w:val="22"/>
          <w:szCs w:val="22"/>
        </w:rPr>
        <w:t>” a Baia Domizia, con Laboratorio del mare e della Biodiversità, trasporto e soggiorno a cura della scuola.</w:t>
      </w:r>
    </w:p>
    <w:p w14:paraId="41ECDCD6" w14:textId="77777777" w:rsidR="003D3242" w:rsidRDefault="003D3242" w:rsidP="003D32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48186E8" w14:textId="775B6531" w:rsidR="00F408EC" w:rsidRDefault="00F408EC" w:rsidP="00F408EC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  <w:i/>
        </w:rPr>
      </w:pPr>
      <w:r>
        <w:rPr>
          <w:rFonts w:ascii="TimesNewRomanPS-BoldMT" w:hAnsi="TimesNewRomanPS-BoldMT" w:cs="TimesNewRomanPS-BoldMT"/>
          <w:bCs/>
          <w:i/>
        </w:rPr>
        <w:t>INFORMATIVA SULLE ATTIVITA’:</w:t>
      </w:r>
    </w:p>
    <w:p w14:paraId="6C3B9CEF" w14:textId="792B7DAE" w:rsidR="003D3242" w:rsidRPr="003D3242" w:rsidRDefault="003D3242" w:rsidP="00F408EC">
      <w:pPr>
        <w:autoSpaceDE w:val="0"/>
        <w:autoSpaceDN w:val="0"/>
        <w:adjustRightInd w:val="0"/>
        <w:spacing w:line="276" w:lineRule="auto"/>
        <w:jc w:val="both"/>
        <w:rPr>
          <w:rFonts w:ascii="TimesNewRomanPS-BoldMT" w:hAnsi="TimesNewRomanPS-BoldMT" w:cs="TimesNewRomanPS-BoldMT"/>
          <w:bCs/>
          <w:i/>
        </w:rPr>
      </w:pPr>
      <w:r w:rsidRPr="003D3242">
        <w:rPr>
          <w:rFonts w:ascii="TimesNewRomanPS-BoldMT" w:hAnsi="TimesNewRomanPS-BoldMT" w:cs="TimesNewRomanPS-BoldMT"/>
          <w:bCs/>
          <w:i/>
        </w:rPr>
        <w:t>Si tratta di attività dirette all’ampliamento e al potenziamento dell’offerta formativa, al supporto agli studenti e alle studentesse e alle loro famiglie, alla creazione di momenti di incontro e di cittadinanza attiva, alla realizzazione di iniziative artistiche-sportive, nell’ottica di valorizzare le Scuole Aperte e partecipate come poli civici e culturali di comunità.</w:t>
      </w:r>
    </w:p>
    <w:p w14:paraId="21946005" w14:textId="77777777" w:rsidR="003D3242" w:rsidRDefault="003D3242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</w:p>
    <w:p w14:paraId="352BFAF7" w14:textId="77777777" w:rsidR="003D3242" w:rsidRDefault="003D3242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</w:p>
    <w:p w14:paraId="351238DE" w14:textId="433E19F9" w:rsidR="003D3242" w:rsidRPr="00F408EC" w:rsidRDefault="003D3242" w:rsidP="0024253A">
      <w:p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 w:rsidRPr="00F408EC">
        <w:rPr>
          <w:rFonts w:ascii="Calibri" w:hAnsi="Calibri"/>
          <w:i/>
          <w:sz w:val="22"/>
          <w:szCs w:val="22"/>
          <w:lang w:eastAsia="ar-SA"/>
        </w:rPr>
        <w:t xml:space="preserve">Si tratta di una iniziativa 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 xml:space="preserve">TOTALMENTE GRATUITA per le famiglie, </w:t>
      </w:r>
      <w:r w:rsidRPr="00F408EC">
        <w:rPr>
          <w:rFonts w:ascii="Calibri" w:hAnsi="Calibri"/>
          <w:i/>
          <w:sz w:val="22"/>
          <w:szCs w:val="22"/>
          <w:lang w:eastAsia="ar-SA"/>
        </w:rPr>
        <w:t>rie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>ntrante nelle Azioni dei Fondi S</w:t>
      </w:r>
      <w:r w:rsidRPr="00F408EC">
        <w:rPr>
          <w:rFonts w:ascii="Calibri" w:hAnsi="Calibri"/>
          <w:i/>
          <w:sz w:val="22"/>
          <w:szCs w:val="22"/>
          <w:lang w:eastAsia="ar-SA"/>
        </w:rPr>
        <w:t xml:space="preserve">ociali Europei, a cui potranno partecipare </w:t>
      </w:r>
      <w:r w:rsidR="00F408EC" w:rsidRPr="00F408EC">
        <w:rPr>
          <w:rFonts w:ascii="Calibri" w:hAnsi="Calibri"/>
          <w:b/>
          <w:i/>
          <w:sz w:val="22"/>
          <w:szCs w:val="22"/>
          <w:lang w:eastAsia="ar-SA"/>
        </w:rPr>
        <w:t>massimo 50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 xml:space="preserve"> studentesse e studenti</w:t>
      </w:r>
      <w:r w:rsidR="0024253A">
        <w:rPr>
          <w:rFonts w:ascii="Calibri" w:hAnsi="Calibri"/>
          <w:i/>
          <w:sz w:val="22"/>
          <w:szCs w:val="22"/>
          <w:lang w:eastAsia="ar-SA"/>
        </w:rPr>
        <w:t xml:space="preserve"> delle classi prime e seconde della scuola secondaria di I grado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>, quindi nella valutazione delle istanze di partecipazione si terrà conto:</w:t>
      </w:r>
    </w:p>
    <w:p w14:paraId="1B8CAE40" w14:textId="3784A5CA" w:rsidR="00F408EC" w:rsidRPr="00F408EC" w:rsidRDefault="00F408EC" w:rsidP="0024253A">
      <w:pPr>
        <w:pStyle w:val="Paragrafoelenco"/>
        <w:numPr>
          <w:ilvl w:val="0"/>
          <w:numId w:val="35"/>
        </w:num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 w:rsidRPr="00F408EC">
        <w:rPr>
          <w:rFonts w:ascii="Calibri" w:hAnsi="Calibri"/>
          <w:i/>
          <w:sz w:val="22"/>
          <w:szCs w:val="22"/>
          <w:lang w:eastAsia="ar-SA"/>
        </w:rPr>
        <w:t>Del rendimento scolastico</w:t>
      </w:r>
    </w:p>
    <w:p w14:paraId="76D9067A" w14:textId="17E575FF" w:rsidR="00F408EC" w:rsidRPr="00F408EC" w:rsidRDefault="00F408EC" w:rsidP="0024253A">
      <w:pPr>
        <w:pStyle w:val="Paragrafoelenco"/>
        <w:numPr>
          <w:ilvl w:val="0"/>
          <w:numId w:val="35"/>
        </w:num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 w:rsidRPr="00F408EC">
        <w:rPr>
          <w:rFonts w:ascii="Calibri" w:hAnsi="Calibri"/>
          <w:i/>
          <w:sz w:val="22"/>
          <w:szCs w:val="22"/>
          <w:lang w:eastAsia="ar-SA"/>
        </w:rPr>
        <w:t>Del comportamento disciplinare tenuto durante tutto l’anno scolastico 2024/2025</w:t>
      </w:r>
    </w:p>
    <w:p w14:paraId="08F3663C" w14:textId="01AC67DC" w:rsidR="00F408EC" w:rsidRPr="00F408EC" w:rsidRDefault="00F408EC" w:rsidP="0024253A">
      <w:pPr>
        <w:pStyle w:val="Paragrafoelenco"/>
        <w:numPr>
          <w:ilvl w:val="0"/>
          <w:numId w:val="35"/>
        </w:num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 w:rsidRPr="00F408EC">
        <w:rPr>
          <w:rFonts w:ascii="Calibri" w:hAnsi="Calibri"/>
          <w:i/>
          <w:sz w:val="22"/>
          <w:szCs w:val="22"/>
          <w:lang w:eastAsia="ar-SA"/>
        </w:rPr>
        <w:t>Della situazione familiare (ISEE/ genitori entrambi lavoratori /famiglie con più figli/esigenze particolari)</w:t>
      </w:r>
    </w:p>
    <w:p w14:paraId="7DD5BEE4" w14:textId="2B021E14" w:rsidR="00F408EC" w:rsidRDefault="0024253A" w:rsidP="0024253A">
      <w:p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>
        <w:rPr>
          <w:rFonts w:ascii="Calibri" w:hAnsi="Calibri"/>
          <w:i/>
          <w:sz w:val="22"/>
          <w:szCs w:val="22"/>
          <w:lang w:eastAsia="ar-SA"/>
        </w:rPr>
        <w:t xml:space="preserve">Si 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>valuter</w:t>
      </w:r>
      <w:r>
        <w:rPr>
          <w:rFonts w:ascii="Calibri" w:hAnsi="Calibri"/>
          <w:i/>
          <w:sz w:val="22"/>
          <w:szCs w:val="22"/>
          <w:lang w:eastAsia="ar-SA"/>
        </w:rPr>
        <w:t>anno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 xml:space="preserve"> eventual</w:t>
      </w:r>
      <w:r>
        <w:rPr>
          <w:rFonts w:ascii="Calibri" w:hAnsi="Calibri"/>
          <w:i/>
          <w:sz w:val="22"/>
          <w:szCs w:val="22"/>
          <w:lang w:eastAsia="ar-SA"/>
        </w:rPr>
        <w:t>i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 xml:space="preserve"> precedenz</w:t>
      </w:r>
      <w:r>
        <w:rPr>
          <w:rFonts w:ascii="Calibri" w:hAnsi="Calibri"/>
          <w:i/>
          <w:sz w:val="22"/>
          <w:szCs w:val="22"/>
          <w:lang w:eastAsia="ar-SA"/>
        </w:rPr>
        <w:t>e</w:t>
      </w:r>
      <w:r w:rsidR="00F408EC" w:rsidRPr="00F408EC">
        <w:rPr>
          <w:rFonts w:ascii="Calibri" w:hAnsi="Calibri"/>
          <w:i/>
          <w:sz w:val="22"/>
          <w:szCs w:val="22"/>
          <w:lang w:eastAsia="ar-SA"/>
        </w:rPr>
        <w:t xml:space="preserve"> per gli alunni che non hanno partecipato ai viaggi e uscite didattiche realizzati durante l’anno.</w:t>
      </w:r>
    </w:p>
    <w:p w14:paraId="6BCD14A7" w14:textId="58AE64EA" w:rsidR="0024253A" w:rsidRPr="00F408EC" w:rsidRDefault="0024253A" w:rsidP="0024253A">
      <w:pPr>
        <w:suppressAutoHyphens/>
        <w:spacing w:line="276" w:lineRule="auto"/>
        <w:ind w:right="420"/>
        <w:jc w:val="both"/>
        <w:rPr>
          <w:rFonts w:ascii="Calibri" w:hAnsi="Calibri"/>
          <w:i/>
          <w:sz w:val="22"/>
          <w:szCs w:val="22"/>
          <w:lang w:eastAsia="ar-SA"/>
        </w:rPr>
      </w:pPr>
      <w:r>
        <w:rPr>
          <w:rFonts w:ascii="Calibri" w:hAnsi="Calibri"/>
          <w:i/>
          <w:sz w:val="22"/>
          <w:szCs w:val="22"/>
          <w:lang w:eastAsia="ar-SA"/>
        </w:rPr>
        <w:t>La partecipazione sarà stabilita con insindacabile parere del Dirigente Scolastico e dei consigli di classe.</w:t>
      </w:r>
    </w:p>
    <w:p w14:paraId="50FCC640" w14:textId="77777777" w:rsidR="00F408EC" w:rsidRDefault="00F408EC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</w:p>
    <w:p w14:paraId="5034C1A1" w14:textId="77777777" w:rsidR="00F408EC" w:rsidRDefault="00F408EC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</w:p>
    <w:p w14:paraId="6515F241" w14:textId="6CF9E48F" w:rsidR="000373E0" w:rsidRPr="000373E0" w:rsidRDefault="000373E0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D</w:t>
      </w:r>
      <w:r w:rsidRPr="000373E0">
        <w:rPr>
          <w:rFonts w:ascii="Calibri" w:hAnsi="Calibri"/>
          <w:sz w:val="22"/>
          <w:szCs w:val="22"/>
          <w:lang w:eastAsia="ar-SA"/>
        </w:rPr>
        <w:t>ichiara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0373E0">
        <w:rPr>
          <w:rFonts w:ascii="Calibri" w:hAnsi="Calibri"/>
          <w:sz w:val="22"/>
          <w:szCs w:val="22"/>
          <w:lang w:eastAsia="ar-SA"/>
        </w:rPr>
        <w:t xml:space="preserve">di aver preso visione </w:t>
      </w:r>
      <w:r>
        <w:rPr>
          <w:rFonts w:ascii="Calibri" w:hAnsi="Calibri"/>
          <w:sz w:val="22"/>
          <w:szCs w:val="22"/>
          <w:lang w:eastAsia="ar-SA"/>
        </w:rPr>
        <w:t>dell’informativa</w:t>
      </w:r>
      <w:r w:rsidRPr="000373E0">
        <w:rPr>
          <w:rFonts w:ascii="Calibri" w:hAnsi="Calibri"/>
          <w:sz w:val="22"/>
          <w:szCs w:val="22"/>
          <w:lang w:eastAsia="ar-SA"/>
        </w:rPr>
        <w:t xml:space="preserve"> e di accettarne il contenuto consapevo</w:t>
      </w:r>
      <w:r>
        <w:rPr>
          <w:rFonts w:ascii="Calibri" w:hAnsi="Calibri"/>
          <w:sz w:val="22"/>
          <w:szCs w:val="22"/>
          <w:lang w:eastAsia="ar-SA"/>
        </w:rPr>
        <w:t xml:space="preserve">le che le attività </w:t>
      </w:r>
      <w:proofErr w:type="gramStart"/>
      <w:r>
        <w:rPr>
          <w:rFonts w:ascii="Calibri" w:hAnsi="Calibri"/>
          <w:sz w:val="22"/>
          <w:szCs w:val="22"/>
          <w:lang w:eastAsia="ar-SA"/>
        </w:rPr>
        <w:t xml:space="preserve">formative </w:t>
      </w:r>
      <w:r w:rsidRPr="000373E0">
        <w:rPr>
          <w:rFonts w:ascii="Calibri" w:hAnsi="Calibri"/>
          <w:sz w:val="22"/>
          <w:szCs w:val="22"/>
          <w:lang w:eastAsia="ar-SA"/>
        </w:rPr>
        <w:t xml:space="preserve"> si</w:t>
      </w:r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terranno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0373E0">
        <w:rPr>
          <w:rFonts w:ascii="Calibri" w:hAnsi="Calibri"/>
          <w:sz w:val="22"/>
          <w:szCs w:val="22"/>
          <w:lang w:eastAsia="ar-SA"/>
        </w:rPr>
        <w:t>in orario extracurriculare.</w:t>
      </w:r>
    </w:p>
    <w:p w14:paraId="45975477" w14:textId="77777777" w:rsid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Ai sensi dell’art. 13 del D. </w:t>
      </w:r>
      <w:proofErr w:type="spellStart"/>
      <w:proofErr w:type="gramStart"/>
      <w:r w:rsidRPr="000373E0">
        <w:rPr>
          <w:rFonts w:ascii="Calibri" w:hAnsi="Calibri"/>
          <w:sz w:val="22"/>
          <w:szCs w:val="22"/>
          <w:lang w:eastAsia="ar-SA"/>
        </w:rPr>
        <w:t>L.vo</w:t>
      </w:r>
      <w:proofErr w:type="spellEnd"/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14:paraId="15FBA293" w14:textId="771D9984" w:rsidR="000373E0" w:rsidRP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         </w:t>
      </w:r>
    </w:p>
    <w:p w14:paraId="59521DB0" w14:textId="71CE6705" w:rsidR="000373E0" w:rsidRDefault="000373E0" w:rsidP="004D144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TimesNewRomanPS-BoldMT" w:hAnsi="TimesNewRomanPS-BoldMT" w:cs="TimesNewRomanPS-BoldMT"/>
          <w:b/>
          <w:bCs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Esperia, _________________ </w:t>
      </w:r>
    </w:p>
    <w:p w14:paraId="1140F5BE" w14:textId="6F2A61D2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Firma genitore/</w:t>
      </w:r>
      <w:r w:rsidR="000373E0">
        <w:rPr>
          <w:rFonts w:ascii="TimesNewRomanPS-BoldItalicMT" w:hAnsi="TimesNewRomanPS-BoldItalicMT" w:cs="TimesNewRomanPS-BoldItalicMT"/>
          <w:b/>
          <w:bCs/>
          <w:i/>
          <w:iCs/>
        </w:rPr>
        <w:t>tutore</w:t>
      </w:r>
    </w:p>
    <w:p w14:paraId="47F7B87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33C85F98" w14:textId="04202EA1" w:rsidR="00B8707E" w:rsidRPr="00B8707E" w:rsidRDefault="00B8707E" w:rsidP="000373E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________________________</w:t>
      </w:r>
    </w:p>
    <w:sectPr w:rsidR="00B8707E" w:rsidRPr="00B8707E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3D71" w14:textId="77777777" w:rsidR="00A2778F" w:rsidRDefault="00A2778F">
      <w:r>
        <w:separator/>
      </w:r>
    </w:p>
  </w:endnote>
  <w:endnote w:type="continuationSeparator" w:id="0">
    <w:p w14:paraId="105EADC5" w14:textId="77777777" w:rsidR="00A2778F" w:rsidRDefault="00A2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3D3242" w:rsidRDefault="003D324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D3242" w:rsidRDefault="003D3242">
    <w:pPr>
      <w:pStyle w:val="Pidipagina"/>
    </w:pPr>
  </w:p>
  <w:p w14:paraId="055F06A6" w14:textId="77777777" w:rsidR="003D3242" w:rsidRDefault="003D3242"/>
  <w:p w14:paraId="7982F905" w14:textId="77777777" w:rsidR="003D3242" w:rsidRDefault="003D324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660A612B" w:rsidR="003D3242" w:rsidRDefault="003D324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211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3D3242" w:rsidRDefault="003D3242">
    <w:pPr>
      <w:pStyle w:val="Pidipagina"/>
    </w:pPr>
  </w:p>
  <w:p w14:paraId="17DE312E" w14:textId="77777777" w:rsidR="003D3242" w:rsidRDefault="003D3242"/>
  <w:p w14:paraId="2BBCCEC0" w14:textId="77777777" w:rsidR="003D3242" w:rsidRDefault="003D32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DB89" w14:textId="77777777" w:rsidR="00A2778F" w:rsidRDefault="00A2778F">
      <w:r>
        <w:separator/>
      </w:r>
    </w:p>
  </w:footnote>
  <w:footnote w:type="continuationSeparator" w:id="0">
    <w:p w14:paraId="062B8AE3" w14:textId="77777777" w:rsidR="00A2778F" w:rsidRDefault="00A2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F9401" w14:textId="77777777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615F5301" w14:textId="546E3739" w:rsidR="00E618D8" w:rsidRDefault="00232119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50FD775" wp14:editId="20DE276C">
          <wp:simplePos x="0" y="0"/>
          <wp:positionH relativeFrom="page">
            <wp:align>center</wp:align>
          </wp:positionH>
          <wp:positionV relativeFrom="paragraph">
            <wp:posOffset>11430</wp:posOffset>
          </wp:positionV>
          <wp:extent cx="5943600" cy="59436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31C16" w14:textId="20ED8E06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67D884BA" w14:textId="1EE6C738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5CFA25AF" w14:textId="3E15BCDB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7B8D137E" w14:textId="77777777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0888D19D" w14:textId="1D0EA0A3" w:rsidR="00E618D8" w:rsidRDefault="00E618D8" w:rsidP="00E477BA">
    <w:pPr>
      <w:spacing w:line="180" w:lineRule="exact"/>
      <w:ind w:right="639"/>
      <w:rPr>
        <w:rFonts w:ascii="Verdana" w:hAnsi="Verdana"/>
        <w:noProof/>
        <w:sz w:val="16"/>
        <w:szCs w:val="16"/>
      </w:rPr>
    </w:pPr>
  </w:p>
  <w:p w14:paraId="57F1B3CB" w14:textId="77777777" w:rsidR="003D3242" w:rsidRPr="00415F6F" w:rsidRDefault="003D3242" w:rsidP="00415F6F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415F6F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6E8B4D2F" w14:textId="77777777" w:rsidR="003D3242" w:rsidRPr="00415F6F" w:rsidRDefault="003D3242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711CE720" w14:textId="7464D720" w:rsidR="003D3242" w:rsidRPr="00415F6F" w:rsidRDefault="003D3242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415F6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="0024253A" w:rsidRPr="001E699D">
        <w:rPr>
          <w:rStyle w:val="Collegamentoipertestuale"/>
          <w:rFonts w:ascii="Verdana" w:hAnsi="Verdana"/>
          <w:sz w:val="16"/>
          <w:szCs w:val="16"/>
          <w:lang w:val="en-US" w:eastAsia="en-US"/>
        </w:rPr>
        <w:t>www.icesperia.edu.it</w:t>
      </w:r>
    </w:hyperlink>
  </w:p>
  <w:p w14:paraId="7CDBBBEB" w14:textId="77777777" w:rsidR="003D3242" w:rsidRPr="00415F6F" w:rsidRDefault="003D3242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14C52BF9" w14:textId="77777777" w:rsidR="003D3242" w:rsidRPr="00415F6F" w:rsidRDefault="003D3242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>: 853110</w:t>
    </w:r>
  </w:p>
  <w:p w14:paraId="42C6A188" w14:textId="3080F1B7" w:rsidR="003D3242" w:rsidRDefault="003D3242" w:rsidP="00415F6F">
    <w:pPr>
      <w:ind w:left="142" w:right="639"/>
      <w:jc w:val="center"/>
    </w:pPr>
    <w:hyperlink r:id="rId3" w:history="1">
      <w:r w:rsidRPr="00415F6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0323E7"/>
    <w:multiLevelType w:val="hybridMultilevel"/>
    <w:tmpl w:val="40208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D2F1A"/>
    <w:multiLevelType w:val="hybridMultilevel"/>
    <w:tmpl w:val="1FBA978C"/>
    <w:lvl w:ilvl="0" w:tplc="28D620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3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1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8"/>
  </w:num>
  <w:num w:numId="27">
    <w:abstractNumId w:val="18"/>
  </w:num>
  <w:num w:numId="28">
    <w:abstractNumId w:val="25"/>
  </w:num>
  <w:num w:numId="29">
    <w:abstractNumId w:val="29"/>
  </w:num>
  <w:num w:numId="30">
    <w:abstractNumId w:val="30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8"/>
  </w:num>
  <w:num w:numId="34">
    <w:abstractNumId w:val="3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9C9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3E0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9334B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4606"/>
    <w:rsid w:val="000C5D0A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1C59"/>
    <w:rsid w:val="00112288"/>
    <w:rsid w:val="00112BBD"/>
    <w:rsid w:val="00114DF5"/>
    <w:rsid w:val="00116104"/>
    <w:rsid w:val="00121CEA"/>
    <w:rsid w:val="0012335E"/>
    <w:rsid w:val="001260DF"/>
    <w:rsid w:val="00131078"/>
    <w:rsid w:val="00131F19"/>
    <w:rsid w:val="00132B57"/>
    <w:rsid w:val="001335C6"/>
    <w:rsid w:val="00133C52"/>
    <w:rsid w:val="00134A79"/>
    <w:rsid w:val="00135167"/>
    <w:rsid w:val="001352AB"/>
    <w:rsid w:val="00140B98"/>
    <w:rsid w:val="00141F36"/>
    <w:rsid w:val="001451B9"/>
    <w:rsid w:val="001508F3"/>
    <w:rsid w:val="00154F0E"/>
    <w:rsid w:val="00157BF6"/>
    <w:rsid w:val="00160EA8"/>
    <w:rsid w:val="001622AF"/>
    <w:rsid w:val="00164BD8"/>
    <w:rsid w:val="00167C80"/>
    <w:rsid w:val="00173FD9"/>
    <w:rsid w:val="00174486"/>
    <w:rsid w:val="00174541"/>
    <w:rsid w:val="00175FFB"/>
    <w:rsid w:val="00182723"/>
    <w:rsid w:val="00185A49"/>
    <w:rsid w:val="00186225"/>
    <w:rsid w:val="0018773E"/>
    <w:rsid w:val="00191CA1"/>
    <w:rsid w:val="00197BED"/>
    <w:rsid w:val="001A23E7"/>
    <w:rsid w:val="001A35A3"/>
    <w:rsid w:val="001A5909"/>
    <w:rsid w:val="001A6378"/>
    <w:rsid w:val="001B1257"/>
    <w:rsid w:val="001B1415"/>
    <w:rsid w:val="001B484F"/>
    <w:rsid w:val="001B7378"/>
    <w:rsid w:val="001C0220"/>
    <w:rsid w:val="001C0302"/>
    <w:rsid w:val="001C2D17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119"/>
    <w:rsid w:val="0023285D"/>
    <w:rsid w:val="00240337"/>
    <w:rsid w:val="0024253A"/>
    <w:rsid w:val="0024391D"/>
    <w:rsid w:val="0025352F"/>
    <w:rsid w:val="002539BB"/>
    <w:rsid w:val="00255CE2"/>
    <w:rsid w:val="0025698C"/>
    <w:rsid w:val="0026123E"/>
    <w:rsid w:val="0026467A"/>
    <w:rsid w:val="00265864"/>
    <w:rsid w:val="002708A6"/>
    <w:rsid w:val="002772BD"/>
    <w:rsid w:val="00282A21"/>
    <w:rsid w:val="00283797"/>
    <w:rsid w:val="00283D4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4318"/>
    <w:rsid w:val="002E5DB6"/>
    <w:rsid w:val="002F21E4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1746"/>
    <w:rsid w:val="003B3532"/>
    <w:rsid w:val="003B79E2"/>
    <w:rsid w:val="003C0DE3"/>
    <w:rsid w:val="003C60F6"/>
    <w:rsid w:val="003C7A75"/>
    <w:rsid w:val="003D3242"/>
    <w:rsid w:val="003D4352"/>
    <w:rsid w:val="003E18F4"/>
    <w:rsid w:val="003E2DA4"/>
    <w:rsid w:val="003E2E35"/>
    <w:rsid w:val="003E5C47"/>
    <w:rsid w:val="003E6F53"/>
    <w:rsid w:val="003F2D21"/>
    <w:rsid w:val="003F370F"/>
    <w:rsid w:val="003F5439"/>
    <w:rsid w:val="004076E9"/>
    <w:rsid w:val="00414813"/>
    <w:rsid w:val="00415F6F"/>
    <w:rsid w:val="00416DC1"/>
    <w:rsid w:val="00430C48"/>
    <w:rsid w:val="00433CB5"/>
    <w:rsid w:val="00435CFB"/>
    <w:rsid w:val="0044224C"/>
    <w:rsid w:val="00443639"/>
    <w:rsid w:val="004458ED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FD7"/>
    <w:rsid w:val="004914CB"/>
    <w:rsid w:val="00497369"/>
    <w:rsid w:val="004A5D71"/>
    <w:rsid w:val="004A786E"/>
    <w:rsid w:val="004B09C3"/>
    <w:rsid w:val="004B3172"/>
    <w:rsid w:val="004B5569"/>
    <w:rsid w:val="004B5C1B"/>
    <w:rsid w:val="004B62EF"/>
    <w:rsid w:val="004C01A7"/>
    <w:rsid w:val="004C240E"/>
    <w:rsid w:val="004D1442"/>
    <w:rsid w:val="004D18E3"/>
    <w:rsid w:val="004D1C0F"/>
    <w:rsid w:val="004D539A"/>
    <w:rsid w:val="004D643E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3772"/>
    <w:rsid w:val="005B65B5"/>
    <w:rsid w:val="005C77DE"/>
    <w:rsid w:val="005D35DD"/>
    <w:rsid w:val="005D742D"/>
    <w:rsid w:val="005D7863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15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50E"/>
    <w:rsid w:val="0062483F"/>
    <w:rsid w:val="00632BF9"/>
    <w:rsid w:val="00632F5C"/>
    <w:rsid w:val="00635CBB"/>
    <w:rsid w:val="006378DA"/>
    <w:rsid w:val="00637EE7"/>
    <w:rsid w:val="00642FB4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84F28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765"/>
    <w:rsid w:val="006E0673"/>
    <w:rsid w:val="006E33D9"/>
    <w:rsid w:val="006E4E92"/>
    <w:rsid w:val="006E556C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551B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1C5"/>
    <w:rsid w:val="0082652D"/>
    <w:rsid w:val="00827376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054"/>
    <w:rsid w:val="008C1400"/>
    <w:rsid w:val="008D1317"/>
    <w:rsid w:val="008E0DE5"/>
    <w:rsid w:val="008E7578"/>
    <w:rsid w:val="008F28B1"/>
    <w:rsid w:val="008F3CD8"/>
    <w:rsid w:val="008F7B5F"/>
    <w:rsid w:val="00903C59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2A3F"/>
    <w:rsid w:val="00955B20"/>
    <w:rsid w:val="00956EC5"/>
    <w:rsid w:val="00964DE6"/>
    <w:rsid w:val="00971485"/>
    <w:rsid w:val="0097360E"/>
    <w:rsid w:val="00980B3C"/>
    <w:rsid w:val="009834E9"/>
    <w:rsid w:val="0098483C"/>
    <w:rsid w:val="00986B21"/>
    <w:rsid w:val="00990253"/>
    <w:rsid w:val="00990DB4"/>
    <w:rsid w:val="009944D6"/>
    <w:rsid w:val="009958CB"/>
    <w:rsid w:val="00997C40"/>
    <w:rsid w:val="009A005E"/>
    <w:rsid w:val="009A0D66"/>
    <w:rsid w:val="009A26C1"/>
    <w:rsid w:val="009A398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2656"/>
    <w:rsid w:val="00A13318"/>
    <w:rsid w:val="00A15AF4"/>
    <w:rsid w:val="00A174A1"/>
    <w:rsid w:val="00A20A7A"/>
    <w:rsid w:val="00A20DA6"/>
    <w:rsid w:val="00A2778F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22E8"/>
    <w:rsid w:val="00A94E66"/>
    <w:rsid w:val="00AA2FBA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3858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0C61"/>
    <w:rsid w:val="00B53156"/>
    <w:rsid w:val="00B65801"/>
    <w:rsid w:val="00B671DC"/>
    <w:rsid w:val="00B833F2"/>
    <w:rsid w:val="00B8707E"/>
    <w:rsid w:val="00B87A3D"/>
    <w:rsid w:val="00B90CAE"/>
    <w:rsid w:val="00B92B95"/>
    <w:rsid w:val="00B953B6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599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B0D"/>
    <w:rsid w:val="00C61D88"/>
    <w:rsid w:val="00C63628"/>
    <w:rsid w:val="00C728F6"/>
    <w:rsid w:val="00C85681"/>
    <w:rsid w:val="00C9066B"/>
    <w:rsid w:val="00C925E4"/>
    <w:rsid w:val="00CA7616"/>
    <w:rsid w:val="00CA7DD8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135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A15"/>
    <w:rsid w:val="00E34D43"/>
    <w:rsid w:val="00E37236"/>
    <w:rsid w:val="00E42158"/>
    <w:rsid w:val="00E4244A"/>
    <w:rsid w:val="00E455B8"/>
    <w:rsid w:val="00E477BA"/>
    <w:rsid w:val="00E5247C"/>
    <w:rsid w:val="00E61183"/>
    <w:rsid w:val="00E618D8"/>
    <w:rsid w:val="00E62780"/>
    <w:rsid w:val="00E674BE"/>
    <w:rsid w:val="00E72F8E"/>
    <w:rsid w:val="00E73B87"/>
    <w:rsid w:val="00E74814"/>
    <w:rsid w:val="00E7672F"/>
    <w:rsid w:val="00E872D0"/>
    <w:rsid w:val="00E87865"/>
    <w:rsid w:val="00E97626"/>
    <w:rsid w:val="00EA0230"/>
    <w:rsid w:val="00EA28E1"/>
    <w:rsid w:val="00EA2DCA"/>
    <w:rsid w:val="00EA358E"/>
    <w:rsid w:val="00EA39BB"/>
    <w:rsid w:val="00EA50F6"/>
    <w:rsid w:val="00EB08C0"/>
    <w:rsid w:val="00EB0B8B"/>
    <w:rsid w:val="00EB2A39"/>
    <w:rsid w:val="00EC166B"/>
    <w:rsid w:val="00EC303F"/>
    <w:rsid w:val="00EC3183"/>
    <w:rsid w:val="00ED03F7"/>
    <w:rsid w:val="00ED1016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445C"/>
    <w:rsid w:val="00F164C7"/>
    <w:rsid w:val="00F2100B"/>
    <w:rsid w:val="00F21F17"/>
    <w:rsid w:val="00F2677F"/>
    <w:rsid w:val="00F303ED"/>
    <w:rsid w:val="00F35E5A"/>
    <w:rsid w:val="00F36451"/>
    <w:rsid w:val="00F37F90"/>
    <w:rsid w:val="00F4020B"/>
    <w:rsid w:val="00F408EC"/>
    <w:rsid w:val="00F423A4"/>
    <w:rsid w:val="00F43473"/>
    <w:rsid w:val="00F4348F"/>
    <w:rsid w:val="00F4475D"/>
    <w:rsid w:val="00F478AF"/>
    <w:rsid w:val="00F50128"/>
    <w:rsid w:val="00F52F0D"/>
    <w:rsid w:val="00F52FF5"/>
    <w:rsid w:val="00F55BE0"/>
    <w:rsid w:val="00F645F8"/>
    <w:rsid w:val="00F74433"/>
    <w:rsid w:val="00F74AD6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C59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1BF48-6A4F-4C31-AFD9-1CFB5485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7</cp:revision>
  <cp:lastPrinted>2025-04-10T10:17:00Z</cp:lastPrinted>
  <dcterms:created xsi:type="dcterms:W3CDTF">2025-02-03T11:38:00Z</dcterms:created>
  <dcterms:modified xsi:type="dcterms:W3CDTF">2025-04-10T10:18:00Z</dcterms:modified>
</cp:coreProperties>
</file>