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CE8AD" w14:textId="77777777" w:rsidR="00A9518C" w:rsidRDefault="00A9518C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14C6D117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EB619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</w:t>
      </w:r>
      <w:r w:rsidR="00AF571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5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4558EA20" w:rsidR="00703338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F1AB912" w14:textId="28669D6B" w:rsidR="001140DF" w:rsidRPr="00C20594" w:rsidRDefault="001140DF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dell’IC ESPERIA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C8CD1A6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p w14:paraId="5C59DD40" w14:textId="44C8FF0E" w:rsidR="001140DF" w:rsidRPr="001140DF" w:rsidRDefault="00135E92" w:rsidP="001140DF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0" w:name="_Hlk161316080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ESPERTO per </w:t>
      </w:r>
      <w:r w:rsidR="00AF571B" w:rsidRPr="00AF571B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PERCORSI DI ORIENTAMENTO E FORMAZIONE PER IL POTENZIAMENTO DELLE COMPETENZE STEM, DIGITALI E DI INNOVAZIONE</w:t>
      </w:r>
      <w:r w:rsidR="00AF571B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</w:t>
      </w:r>
      <w:r w:rsidR="00660F64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in PRESENZA</w:t>
      </w:r>
    </w:p>
    <w:p w14:paraId="067AB693" w14:textId="4F7AD90F" w:rsidR="00AF571B" w:rsidRDefault="001140DF" w:rsidP="001140DF">
      <w:pPr>
        <w:autoSpaceDE w:val="0"/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</w:pPr>
      <w:r w:rsidRPr="00660F64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 xml:space="preserve">tematica: </w:t>
      </w:r>
      <w:r w:rsidR="00135E92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>ARDUINO</w:t>
      </w:r>
      <w:r w:rsidR="00AF571B" w:rsidRPr="00AF571B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 xml:space="preserve"> </w:t>
      </w:r>
    </w:p>
    <w:p w14:paraId="35527335" w14:textId="78DD2760" w:rsidR="00F67F6E" w:rsidRPr="00660F64" w:rsidRDefault="001140DF" w:rsidP="001140DF">
      <w:pPr>
        <w:autoSpaceDE w:val="0"/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</w:pPr>
      <w:r w:rsidRPr="00660F64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 xml:space="preserve">Destinatari: </w:t>
      </w:r>
      <w:r w:rsidR="00AF571B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 xml:space="preserve">ALUNNI SCUOLA </w:t>
      </w:r>
      <w:r w:rsidR="00135E92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>SECONDARIA I GRADO</w:t>
      </w:r>
    </w:p>
    <w:p w14:paraId="2FD96AB6" w14:textId="112C54A9" w:rsidR="001140DF" w:rsidRDefault="001140DF" w:rsidP="001140DF">
      <w:pPr>
        <w:autoSpaceDE w:val="0"/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</w:pPr>
      <w:r w:rsidRPr="00660F64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 xml:space="preserve">Nr. </w:t>
      </w:r>
      <w:r w:rsidR="00135E92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>Complessivo Ore: 30</w:t>
      </w:r>
    </w:p>
    <w:p w14:paraId="089080D3" w14:textId="23C4E856" w:rsidR="00734F76" w:rsidRDefault="00AF571B" w:rsidP="00AF571B">
      <w:pPr>
        <w:autoSpaceDE w:val="0"/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</w:pPr>
      <w:r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>Nr. Edizioni: 2</w:t>
      </w:r>
      <w:bookmarkStart w:id="1" w:name="_GoBack"/>
      <w:bookmarkEnd w:id="1"/>
    </w:p>
    <w:p w14:paraId="5411F5CC" w14:textId="77777777" w:rsidR="00AF571B" w:rsidRDefault="00AF571B" w:rsidP="00AF571B">
      <w:pPr>
        <w:autoSpaceDE w:val="0"/>
        <w:rPr>
          <w:rFonts w:ascii="Arial" w:eastAsiaTheme="minorEastAsia" w:hAnsi="Arial" w:cs="Arial"/>
          <w:sz w:val="18"/>
          <w:szCs w:val="18"/>
        </w:rPr>
      </w:pPr>
    </w:p>
    <w:bookmarkEnd w:id="0"/>
    <w:p w14:paraId="0E2B3F0C" w14:textId="7256D75A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2357EFE" w14:textId="2EA4EEE4" w:rsidR="009E45B1" w:rsidRPr="00EA57E7" w:rsidRDefault="00703338" w:rsidP="009E45B1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1994764C" w:rsidR="00703338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2E0A3A1B" w14:textId="77777777" w:rsidR="001140DF" w:rsidRDefault="001140DF" w:rsidP="001140DF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108B77AE" w14:textId="1CEC3DC4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4A4C2B07" w:rsidR="00703338" w:rsidRPr="001140DF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671B806F" w14:textId="77777777" w:rsidR="001140DF" w:rsidRPr="005E1D00" w:rsidRDefault="001140DF" w:rsidP="001140DF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0EBD8A0" w14:textId="27C118F1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B0C6F59" w14:textId="79416466" w:rsidR="009E45B1" w:rsidRPr="00C20594" w:rsidRDefault="009E45B1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9F18E2" w14:textId="3F71D953" w:rsidR="00EE7CBC" w:rsidRPr="00EB52E0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</w:t>
      </w:r>
    </w:p>
    <w:sectPr w:rsidR="00EE7CBC" w:rsidRPr="00EB52E0" w:rsidSect="00230EBF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06D32" w14:textId="77777777" w:rsidR="000C772F" w:rsidRDefault="000C772F">
      <w:r>
        <w:separator/>
      </w:r>
    </w:p>
  </w:endnote>
  <w:endnote w:type="continuationSeparator" w:id="0">
    <w:p w14:paraId="418FF0DC" w14:textId="77777777" w:rsidR="000C772F" w:rsidRDefault="000C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EB76CC" w:rsidRDefault="00EB76C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EB76CC" w:rsidRDefault="00EB76CC">
    <w:pPr>
      <w:pStyle w:val="Pidipagina"/>
    </w:pPr>
  </w:p>
  <w:p w14:paraId="055F06A6" w14:textId="77777777" w:rsidR="00EB76CC" w:rsidRDefault="00EB76CC"/>
  <w:p w14:paraId="7982F905" w14:textId="77777777" w:rsidR="00EB76CC" w:rsidRDefault="00EB76C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309BF910" w:rsidR="00EB76CC" w:rsidRDefault="00EB76C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35E9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EB76CC" w:rsidRDefault="00EB76CC">
    <w:pPr>
      <w:pStyle w:val="Pidipagina"/>
    </w:pPr>
  </w:p>
  <w:p w14:paraId="17DE312E" w14:textId="77777777" w:rsidR="00EB76CC" w:rsidRDefault="00EB76CC"/>
  <w:p w14:paraId="2BBCCEC0" w14:textId="77777777" w:rsidR="00EB76CC" w:rsidRDefault="00EB76C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1BAE2" w14:textId="77777777" w:rsidR="000C772F" w:rsidRDefault="000C772F">
      <w:r>
        <w:separator/>
      </w:r>
    </w:p>
  </w:footnote>
  <w:footnote w:type="continuationSeparator" w:id="0">
    <w:p w14:paraId="364D7966" w14:textId="77777777" w:rsidR="000C772F" w:rsidRDefault="000C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5EE6" w14:textId="77777777" w:rsidR="00EB76CC" w:rsidRPr="00CF690F" w:rsidRDefault="00EB76CC" w:rsidP="00CF690F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b/>
        <w:bCs/>
        <w:sz w:val="22"/>
        <w:szCs w:val="22"/>
        <w:lang w:eastAsia="en-US"/>
      </w:rPr>
    </w:pPr>
    <w:r w:rsidRPr="00CF690F">
      <w:rPr>
        <w:rFonts w:asciiTheme="minorHAnsi" w:eastAsiaTheme="minorHAnsi" w:hAnsiTheme="minorHAnsi" w:cstheme="minorBidi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A9C33C" wp14:editId="07B39D42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6263640" cy="1111250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7979B8" w14:textId="77777777" w:rsidR="00EB76CC" w:rsidRPr="00CF690F" w:rsidRDefault="00EB76CC" w:rsidP="00CF690F">
    <w:pPr>
      <w:spacing w:line="180" w:lineRule="exact"/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Ministero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dell’Istruzione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e del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Merito</w:t>
    </w:r>
    <w:proofErr w:type="spellEnd"/>
  </w:p>
  <w:p w14:paraId="4F3F4B5B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Scolastico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Regionale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per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Lazio</w:t>
    </w:r>
  </w:p>
  <w:p w14:paraId="4A3AAEC9" w14:textId="77777777" w:rsidR="00EB76CC" w:rsidRPr="00CF690F" w:rsidRDefault="00EB76CC" w:rsidP="00CF690F">
    <w:pPr>
      <w:ind w:left="142" w:right="639"/>
      <w:jc w:val="center"/>
      <w:rPr>
        <w:rFonts w:ascii="Verdana" w:hAnsi="Verdana"/>
        <w:b/>
        <w:sz w:val="22"/>
        <w:szCs w:val="22"/>
        <w:lang w:val="en-US" w:eastAsia="en-US"/>
      </w:rPr>
    </w:pPr>
    <w:r w:rsidRPr="00CF690F">
      <w:rPr>
        <w:rFonts w:ascii="Verdana" w:hAnsi="Verdana"/>
        <w:b/>
        <w:sz w:val="22"/>
        <w:szCs w:val="22"/>
        <w:lang w:val="en-US" w:eastAsia="en-US"/>
      </w:rPr>
      <w:t>ISTITUTO COMPRENSIVO STATALE ESPERIA</w:t>
    </w:r>
  </w:p>
  <w:p w14:paraId="48503A53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Sede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centrale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e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segreteria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: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Esperia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(FR) Via San Rocco, 5 03045</w:t>
    </w:r>
  </w:p>
  <w:p w14:paraId="48DA4BCF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CF690F">
      <w:rPr>
        <w:rFonts w:ascii="Verdana" w:hAnsi="Verdana"/>
        <w:sz w:val="16"/>
        <w:szCs w:val="16"/>
        <w:lang w:val="en-US" w:eastAsia="en-US"/>
      </w:rPr>
      <w:t xml:space="preserve">Tel. 0776938023 web: </w:t>
    </w:r>
    <w:hyperlink r:id="rId2" w:history="1">
      <w:r w:rsidRPr="00CF690F">
        <w:rPr>
          <w:rFonts w:ascii="Verdana" w:hAnsi="Verdana"/>
          <w:color w:val="0000FF"/>
          <w:sz w:val="16"/>
          <w:szCs w:val="16"/>
          <w:u w:val="single"/>
          <w:lang w:val="en-US" w:eastAsia="en-US"/>
        </w:rPr>
        <w:t>www.icesperia.it</w:t>
      </w:r>
    </w:hyperlink>
  </w:p>
  <w:p w14:paraId="799B0CE0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Fiscale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: 81004630604 -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Meccanografico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: FRIC80300L </w:t>
    </w:r>
  </w:p>
  <w:p w14:paraId="4C49F4EB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Univoco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: UF24U1 -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Attività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>: 853110</w:t>
    </w:r>
  </w:p>
  <w:p w14:paraId="545D34C3" w14:textId="55B6A684" w:rsidR="00EB76CC" w:rsidRDefault="000C772F" w:rsidP="00CF690F">
    <w:pPr>
      <w:ind w:left="142" w:right="639"/>
      <w:jc w:val="center"/>
    </w:pPr>
    <w:hyperlink r:id="rId3">
      <w:r w:rsidR="00EB76CC" w:rsidRPr="00CF690F">
        <w:rPr>
          <w:rFonts w:ascii="Verdana" w:hAnsi="Verdana"/>
          <w:sz w:val="16"/>
          <w:szCs w:val="16"/>
          <w:lang w:val="en-US" w:eastAsia="en-US"/>
        </w:rPr>
        <w:t>E-mail: fric80300l@istruzione.it - PEC: fric80300l@pec.istruzione.it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8"/>
  </w:num>
  <w:num w:numId="9">
    <w:abstractNumId w:val="14"/>
  </w:num>
  <w:num w:numId="10">
    <w:abstractNumId w:val="41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1"/>
  </w:num>
  <w:num w:numId="25">
    <w:abstractNumId w:val="13"/>
  </w:num>
  <w:num w:numId="26">
    <w:abstractNumId w:val="34"/>
  </w:num>
  <w:num w:numId="27">
    <w:abstractNumId w:val="22"/>
  </w:num>
  <w:num w:numId="28">
    <w:abstractNumId w:val="30"/>
  </w:num>
  <w:num w:numId="29">
    <w:abstractNumId w:val="35"/>
  </w:num>
  <w:num w:numId="30">
    <w:abstractNumId w:val="3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9"/>
  </w:num>
  <w:num w:numId="34">
    <w:abstractNumId w:val="36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3"/>
  </w:num>
  <w:num w:numId="40">
    <w:abstractNumId w:val="11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4B6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C772F"/>
    <w:rsid w:val="000D133C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0DF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35E92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3562"/>
    <w:rsid w:val="00207849"/>
    <w:rsid w:val="00210607"/>
    <w:rsid w:val="00211108"/>
    <w:rsid w:val="00213B82"/>
    <w:rsid w:val="00213C1D"/>
    <w:rsid w:val="0021559E"/>
    <w:rsid w:val="0021725D"/>
    <w:rsid w:val="00217C76"/>
    <w:rsid w:val="00221F7D"/>
    <w:rsid w:val="00222A56"/>
    <w:rsid w:val="002247FE"/>
    <w:rsid w:val="00225146"/>
    <w:rsid w:val="00226CB3"/>
    <w:rsid w:val="00227ABF"/>
    <w:rsid w:val="00230EBF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0C"/>
    <w:rsid w:val="002B684C"/>
    <w:rsid w:val="002C0528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1794"/>
    <w:rsid w:val="003D24B4"/>
    <w:rsid w:val="003D4352"/>
    <w:rsid w:val="003E03C9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2BE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3BC3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35A2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67"/>
    <w:rsid w:val="00642F67"/>
    <w:rsid w:val="00647912"/>
    <w:rsid w:val="006479FC"/>
    <w:rsid w:val="0065050C"/>
    <w:rsid w:val="0065467C"/>
    <w:rsid w:val="00660340"/>
    <w:rsid w:val="00660F64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51D"/>
    <w:rsid w:val="00942D93"/>
    <w:rsid w:val="009454DE"/>
    <w:rsid w:val="00947939"/>
    <w:rsid w:val="00952719"/>
    <w:rsid w:val="00955B20"/>
    <w:rsid w:val="00956EC5"/>
    <w:rsid w:val="00964DE6"/>
    <w:rsid w:val="00971485"/>
    <w:rsid w:val="009722B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9518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AF571B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D7DAE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1DEB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690F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1013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44E0"/>
    <w:rsid w:val="00E97626"/>
    <w:rsid w:val="00E97CCE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B76C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AA107-36FE-4F5E-945A-74AF3AD7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4</cp:revision>
  <cp:lastPrinted>2024-11-21T13:53:00Z</cp:lastPrinted>
  <dcterms:created xsi:type="dcterms:W3CDTF">2024-11-21T14:05:00Z</dcterms:created>
  <dcterms:modified xsi:type="dcterms:W3CDTF">2025-03-06T12:43:00Z</dcterms:modified>
</cp:coreProperties>
</file>