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041C" w14:textId="3C3C49B9" w:rsidR="0008242F" w:rsidRDefault="002D473A" w:rsidP="00415F6F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7F220791" w14:textId="642691A3" w:rsidR="0074655A" w:rsidRDefault="0074655A" w:rsidP="00AE11C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2ED86252" w14:textId="035B7D8C" w:rsidR="00B8707E" w:rsidRPr="000373E0" w:rsidRDefault="000373E0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73E0">
        <w:rPr>
          <w:rFonts w:asciiTheme="minorHAnsi" w:hAnsiTheme="minorHAnsi" w:cstheme="minorHAnsi"/>
          <w:b/>
          <w:sz w:val="28"/>
          <w:szCs w:val="28"/>
        </w:rPr>
        <w:t xml:space="preserve">MODULO DI ADESIONE Azioni PNRR MISSIONE4. </w:t>
      </w:r>
      <w:proofErr w:type="spellStart"/>
      <w:r w:rsidR="000D23B1" w:rsidRPr="000D23B1">
        <w:rPr>
          <w:rFonts w:asciiTheme="minorHAnsi" w:hAnsiTheme="minorHAnsi" w:cstheme="minorHAnsi"/>
          <w:b/>
          <w:sz w:val="28"/>
          <w:szCs w:val="28"/>
        </w:rPr>
        <w:t>Next</w:t>
      </w:r>
      <w:proofErr w:type="spellEnd"/>
      <w:r w:rsidR="000D23B1" w:rsidRPr="000D23B1">
        <w:rPr>
          <w:rFonts w:asciiTheme="minorHAnsi" w:hAnsiTheme="minorHAnsi" w:cstheme="minorHAnsi"/>
          <w:b/>
          <w:sz w:val="28"/>
          <w:szCs w:val="28"/>
        </w:rPr>
        <w:t xml:space="preserve"> Generation EU </w:t>
      </w:r>
      <w:r w:rsidR="000D23B1">
        <w:rPr>
          <w:rFonts w:asciiTheme="minorHAnsi" w:hAnsiTheme="minorHAnsi" w:cstheme="minorHAnsi"/>
          <w:b/>
          <w:sz w:val="28"/>
          <w:szCs w:val="28"/>
        </w:rPr>
        <w:t>(DM 65/2023</w:t>
      </w:r>
      <w:r w:rsidRPr="000373E0">
        <w:rPr>
          <w:rFonts w:asciiTheme="minorHAnsi" w:hAnsiTheme="minorHAnsi" w:cstheme="minorHAnsi"/>
          <w:b/>
          <w:sz w:val="28"/>
          <w:szCs w:val="28"/>
        </w:rPr>
        <w:t>)</w:t>
      </w:r>
    </w:p>
    <w:p w14:paraId="721AD5C1" w14:textId="77777777" w:rsidR="000373E0" w:rsidRDefault="000373E0" w:rsidP="00B8707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14:paraId="338DA715" w14:textId="0EA343C4" w:rsidR="00B8707E" w:rsidRDefault="00B8707E" w:rsidP="000373E0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A</w:t>
      </w:r>
      <w:r w:rsidR="000373E0">
        <w:rPr>
          <w:rFonts w:ascii="TimesNewRomanPS-ItalicMT" w:hAnsi="TimesNewRomanPS-ItalicMT" w:cs="TimesNewRomanPS-ItalicMT"/>
          <w:i/>
          <w:iCs/>
          <w:sz w:val="22"/>
          <w:szCs w:val="22"/>
        </w:rPr>
        <w:t>l</w:t>
      </w: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l</w:t>
      </w:r>
      <w:r w:rsidR="000373E0">
        <w:rPr>
          <w:rFonts w:ascii="TimesNewRomanPS-ItalicMT" w:hAnsi="TimesNewRomanPS-ItalicMT" w:cs="TimesNewRomanPS-ItalicMT"/>
          <w:i/>
          <w:iCs/>
          <w:sz w:val="22"/>
          <w:szCs w:val="22"/>
        </w:rPr>
        <w:t>a Dirigente Scolastica IC Esperia</w:t>
      </w:r>
    </w:p>
    <w:p w14:paraId="4768C6DD" w14:textId="77777777" w:rsidR="000373E0" w:rsidRDefault="000373E0" w:rsidP="000373E0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14:paraId="0503B3E6" w14:textId="77777777" w:rsidR="000373E0" w:rsidRDefault="000373E0" w:rsidP="00B8707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440AC4C" w14:textId="3FDEA60C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Il/La sottoscri</w:t>
      </w:r>
      <w:r w:rsidR="000373E0" w:rsidRPr="004D1442">
        <w:rPr>
          <w:rFonts w:asciiTheme="minorHAnsi" w:hAnsiTheme="minorHAnsi" w:cstheme="minorHAnsi"/>
          <w:sz w:val="22"/>
          <w:szCs w:val="22"/>
        </w:rPr>
        <w:t>tto/a __________________</w:t>
      </w:r>
      <w:r w:rsidRPr="004D1442">
        <w:rPr>
          <w:rFonts w:asciiTheme="minorHAnsi" w:hAnsiTheme="minorHAnsi" w:cstheme="minorHAnsi"/>
          <w:sz w:val="22"/>
          <w:szCs w:val="22"/>
        </w:rPr>
        <w:t>___________________ genitore (tutore, affidatario o chi fa le</w:t>
      </w:r>
      <w:r w:rsidR="000373E0" w:rsidRPr="004D1442">
        <w:rPr>
          <w:rFonts w:asciiTheme="minorHAnsi" w:hAnsiTheme="minorHAnsi" w:cstheme="minorHAnsi"/>
          <w:sz w:val="22"/>
          <w:szCs w:val="22"/>
        </w:rPr>
        <w:t xml:space="preserve"> </w:t>
      </w:r>
      <w:r w:rsidRPr="004D1442">
        <w:rPr>
          <w:rFonts w:asciiTheme="minorHAnsi" w:hAnsiTheme="minorHAnsi" w:cstheme="minorHAnsi"/>
          <w:sz w:val="22"/>
          <w:szCs w:val="22"/>
        </w:rPr>
        <w:t>veci)</w:t>
      </w:r>
    </w:p>
    <w:p w14:paraId="374CE23D" w14:textId="77777777" w:rsidR="000373E0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dello/a studente/essa ____________________________________________ </w:t>
      </w:r>
    </w:p>
    <w:p w14:paraId="301EA54B" w14:textId="78282629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data di nascita ______________________</w:t>
      </w:r>
    </w:p>
    <w:p w14:paraId="22B8053D" w14:textId="5C31B3C2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frequentante la </w:t>
      </w:r>
      <w:r w:rsidRPr="004D1442">
        <w:rPr>
          <w:rFonts w:asciiTheme="minorHAnsi" w:hAnsiTheme="minorHAnsi" w:cstheme="minorHAnsi"/>
          <w:b/>
          <w:bCs/>
          <w:sz w:val="22"/>
          <w:szCs w:val="22"/>
        </w:rPr>
        <w:t xml:space="preserve">classe _____ </w:t>
      </w:r>
      <w:r w:rsidRPr="004D1442">
        <w:rPr>
          <w:rFonts w:asciiTheme="minorHAnsi" w:hAnsiTheme="minorHAnsi" w:cstheme="minorHAnsi"/>
          <w:sz w:val="22"/>
          <w:szCs w:val="22"/>
        </w:rPr>
        <w:t xml:space="preserve">sez. _______ </w:t>
      </w:r>
      <w:r w:rsidR="000373E0" w:rsidRPr="004D1442">
        <w:rPr>
          <w:rFonts w:asciiTheme="minorHAnsi" w:hAnsiTheme="minorHAnsi" w:cstheme="minorHAnsi"/>
          <w:sz w:val="22"/>
          <w:szCs w:val="22"/>
        </w:rPr>
        <w:t>Plesso______________________</w:t>
      </w:r>
    </w:p>
    <w:p w14:paraId="7D71AB00" w14:textId="7514ED40" w:rsidR="00B8707E" w:rsidRPr="004D1442" w:rsidRDefault="00B8707E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1442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71EC5DA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A0C66" w14:textId="2C94B76D" w:rsidR="00B8707E" w:rsidRPr="004D1442" w:rsidRDefault="00B8707E" w:rsidP="00B870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di a</w:t>
      </w:r>
      <w:r w:rsidRPr="004D1442">
        <w:rPr>
          <w:rFonts w:asciiTheme="minorHAnsi" w:hAnsiTheme="minorHAnsi" w:cstheme="minorHAnsi"/>
          <w:b/>
          <w:bCs/>
          <w:sz w:val="22"/>
          <w:szCs w:val="22"/>
        </w:rPr>
        <w:t xml:space="preserve">derire </w:t>
      </w:r>
      <w:r w:rsidRPr="004D1442">
        <w:rPr>
          <w:rFonts w:asciiTheme="minorHAnsi" w:hAnsiTheme="minorHAnsi" w:cstheme="minorHAnsi"/>
          <w:sz w:val="22"/>
          <w:szCs w:val="22"/>
        </w:rPr>
        <w:t xml:space="preserve">ai corsi PNRR MISSIONE 4. </w:t>
      </w:r>
      <w:proofErr w:type="spellStart"/>
      <w:r w:rsidR="000D23B1" w:rsidRPr="000D23B1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0D23B1" w:rsidRPr="000D23B1">
        <w:rPr>
          <w:rFonts w:asciiTheme="minorHAnsi" w:hAnsiTheme="minorHAnsi" w:cstheme="minorHAnsi"/>
          <w:sz w:val="22"/>
          <w:szCs w:val="22"/>
        </w:rPr>
        <w:t xml:space="preserve"> Generation EU</w:t>
      </w:r>
      <w:r w:rsidRPr="000D23B1">
        <w:rPr>
          <w:rFonts w:asciiTheme="minorHAnsi" w:hAnsiTheme="minorHAnsi" w:cstheme="minorHAnsi"/>
          <w:sz w:val="22"/>
          <w:szCs w:val="22"/>
        </w:rPr>
        <w:t>,</w:t>
      </w:r>
      <w:r w:rsidR="000D23B1">
        <w:rPr>
          <w:rFonts w:asciiTheme="minorHAnsi" w:hAnsiTheme="minorHAnsi" w:cstheme="minorHAnsi"/>
          <w:sz w:val="22"/>
          <w:szCs w:val="22"/>
        </w:rPr>
        <w:t xml:space="preserve"> in particolare alla sotto-azione</w:t>
      </w:r>
      <w:r w:rsidRPr="004D1442">
        <w:rPr>
          <w:rFonts w:asciiTheme="minorHAnsi" w:hAnsiTheme="minorHAnsi" w:cstheme="minorHAnsi"/>
          <w:sz w:val="22"/>
          <w:szCs w:val="22"/>
        </w:rPr>
        <w:t>:</w:t>
      </w:r>
    </w:p>
    <w:p w14:paraId="2A97F0BD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7A6006" w14:textId="6515EC19" w:rsidR="00B8707E" w:rsidRPr="004D1442" w:rsidRDefault="00B8707E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□ </w:t>
      </w:r>
      <w:r w:rsidR="000D23B1">
        <w:rPr>
          <w:rFonts w:asciiTheme="minorHAnsi" w:hAnsiTheme="minorHAnsi" w:cstheme="minorHAnsi"/>
          <w:b/>
          <w:bCs/>
          <w:sz w:val="22"/>
          <w:szCs w:val="22"/>
        </w:rPr>
        <w:t xml:space="preserve">PERCORSO STEM </w:t>
      </w:r>
      <w:bookmarkStart w:id="0" w:name="_GoBack"/>
      <w:bookmarkEnd w:id="0"/>
      <w:r w:rsidR="000D23B1" w:rsidRPr="000D23B1">
        <w:rPr>
          <w:rFonts w:asciiTheme="minorHAnsi" w:hAnsiTheme="minorHAnsi" w:cstheme="minorHAnsi"/>
          <w:b/>
          <w:bCs/>
          <w:sz w:val="22"/>
          <w:szCs w:val="22"/>
        </w:rPr>
        <w:t>“A scuola di Arduino” (Scuola Secondaria I grado)</w:t>
      </w:r>
    </w:p>
    <w:p w14:paraId="58EE12E4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FA821" w14:textId="397BDA62" w:rsidR="000373E0" w:rsidRDefault="000373E0" w:rsidP="00B8707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515F241" w14:textId="044D5B2F" w:rsidR="000373E0" w:rsidRPr="000373E0" w:rsidRDefault="000373E0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D</w:t>
      </w:r>
      <w:r w:rsidRPr="000373E0">
        <w:rPr>
          <w:rFonts w:ascii="Calibri" w:hAnsi="Calibri"/>
          <w:sz w:val="22"/>
          <w:szCs w:val="22"/>
          <w:lang w:eastAsia="ar-SA"/>
        </w:rPr>
        <w:t>ichiara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0373E0">
        <w:rPr>
          <w:rFonts w:ascii="Calibri" w:hAnsi="Calibri"/>
          <w:sz w:val="22"/>
          <w:szCs w:val="22"/>
          <w:lang w:eastAsia="ar-SA"/>
        </w:rPr>
        <w:t xml:space="preserve">di aver preso visione </w:t>
      </w:r>
      <w:r>
        <w:rPr>
          <w:rFonts w:ascii="Calibri" w:hAnsi="Calibri"/>
          <w:sz w:val="22"/>
          <w:szCs w:val="22"/>
          <w:lang w:eastAsia="ar-SA"/>
        </w:rPr>
        <w:t>dell’informativa</w:t>
      </w:r>
      <w:r w:rsidRPr="000373E0">
        <w:rPr>
          <w:rFonts w:ascii="Calibri" w:hAnsi="Calibri"/>
          <w:sz w:val="22"/>
          <w:szCs w:val="22"/>
          <w:lang w:eastAsia="ar-SA"/>
        </w:rPr>
        <w:t xml:space="preserve"> e di accettarne il contenuto consapevo</w:t>
      </w:r>
      <w:r>
        <w:rPr>
          <w:rFonts w:ascii="Calibri" w:hAnsi="Calibri"/>
          <w:sz w:val="22"/>
          <w:szCs w:val="22"/>
          <w:lang w:eastAsia="ar-SA"/>
        </w:rPr>
        <w:t xml:space="preserve">le che le attività </w:t>
      </w:r>
      <w:proofErr w:type="gramStart"/>
      <w:r>
        <w:rPr>
          <w:rFonts w:ascii="Calibri" w:hAnsi="Calibri"/>
          <w:sz w:val="22"/>
          <w:szCs w:val="22"/>
          <w:lang w:eastAsia="ar-SA"/>
        </w:rPr>
        <w:t xml:space="preserve">formative </w:t>
      </w:r>
      <w:r w:rsidRPr="000373E0">
        <w:rPr>
          <w:rFonts w:ascii="Calibri" w:hAnsi="Calibri"/>
          <w:sz w:val="22"/>
          <w:szCs w:val="22"/>
          <w:lang w:eastAsia="ar-SA"/>
        </w:rPr>
        <w:t xml:space="preserve"> si</w:t>
      </w:r>
      <w:proofErr w:type="gramEnd"/>
      <w:r w:rsidRPr="000373E0">
        <w:rPr>
          <w:rFonts w:ascii="Calibri" w:hAnsi="Calibri"/>
          <w:sz w:val="22"/>
          <w:szCs w:val="22"/>
          <w:lang w:eastAsia="ar-SA"/>
        </w:rPr>
        <w:t xml:space="preserve"> terranno</w:t>
      </w:r>
      <w:r>
        <w:rPr>
          <w:rFonts w:ascii="Calibri" w:hAnsi="Calibri"/>
          <w:sz w:val="22"/>
          <w:szCs w:val="22"/>
          <w:lang w:eastAsia="ar-SA"/>
        </w:rPr>
        <w:t xml:space="preserve"> anche</w:t>
      </w:r>
      <w:r w:rsidRPr="000373E0">
        <w:rPr>
          <w:rFonts w:ascii="Calibri" w:hAnsi="Calibri"/>
          <w:sz w:val="22"/>
          <w:szCs w:val="22"/>
          <w:lang w:eastAsia="ar-SA"/>
        </w:rPr>
        <w:t xml:space="preserve"> in orario extracurriculare.</w:t>
      </w:r>
    </w:p>
    <w:p w14:paraId="45975477" w14:textId="77777777" w:rsidR="000373E0" w:rsidRDefault="000373E0" w:rsidP="000373E0">
      <w:pPr>
        <w:suppressAutoHyphens/>
        <w:spacing w:line="276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Ai sensi dell’art. 13 del D. </w:t>
      </w:r>
      <w:proofErr w:type="spellStart"/>
      <w:proofErr w:type="gramStart"/>
      <w:r w:rsidRPr="000373E0">
        <w:rPr>
          <w:rFonts w:ascii="Calibri" w:hAnsi="Calibri"/>
          <w:sz w:val="22"/>
          <w:szCs w:val="22"/>
          <w:lang w:eastAsia="ar-SA"/>
        </w:rPr>
        <w:t>L.vo</w:t>
      </w:r>
      <w:proofErr w:type="spellEnd"/>
      <w:proofErr w:type="gramEnd"/>
      <w:r w:rsidRPr="000373E0">
        <w:rPr>
          <w:rFonts w:ascii="Calibri" w:hAnsi="Calibri"/>
          <w:sz w:val="22"/>
          <w:szCs w:val="22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</w:t>
      </w:r>
    </w:p>
    <w:p w14:paraId="15FBA293" w14:textId="771D9984" w:rsidR="000373E0" w:rsidRPr="000373E0" w:rsidRDefault="000373E0" w:rsidP="000373E0">
      <w:pPr>
        <w:suppressAutoHyphens/>
        <w:spacing w:line="276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         </w:t>
      </w:r>
    </w:p>
    <w:p w14:paraId="59521DB0" w14:textId="71CE6705" w:rsidR="000373E0" w:rsidRDefault="000373E0" w:rsidP="004D144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TimesNewRomanPS-BoldMT" w:hAnsi="TimesNewRomanPS-BoldMT" w:cs="TimesNewRomanPS-BoldMT"/>
          <w:b/>
          <w:bCs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Esperia, _________________ </w:t>
      </w:r>
    </w:p>
    <w:p w14:paraId="1140F5BE" w14:textId="6F2A61D2" w:rsidR="00B8707E" w:rsidRDefault="00B8707E" w:rsidP="000373E0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Firma genitore/</w:t>
      </w:r>
      <w:r w:rsidR="000373E0">
        <w:rPr>
          <w:rFonts w:ascii="TimesNewRomanPS-BoldItalicMT" w:hAnsi="TimesNewRomanPS-BoldItalicMT" w:cs="TimesNewRomanPS-BoldItalicMT"/>
          <w:b/>
          <w:bCs/>
          <w:i/>
          <w:iCs/>
        </w:rPr>
        <w:t>tutore</w:t>
      </w:r>
    </w:p>
    <w:p w14:paraId="47F7B87D" w14:textId="77777777" w:rsidR="000373E0" w:rsidRDefault="000373E0" w:rsidP="000373E0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33C85F98" w14:textId="04202EA1" w:rsidR="00B8707E" w:rsidRPr="00B8707E" w:rsidRDefault="00B8707E" w:rsidP="000373E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________________________</w:t>
      </w:r>
    </w:p>
    <w:sectPr w:rsidR="00B8707E" w:rsidRPr="00B8707E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AF357" w14:textId="77777777" w:rsidR="00080278" w:rsidRDefault="00080278">
      <w:r>
        <w:separator/>
      </w:r>
    </w:p>
  </w:endnote>
  <w:endnote w:type="continuationSeparator" w:id="0">
    <w:p w14:paraId="6B585381" w14:textId="77777777" w:rsidR="00080278" w:rsidRDefault="0008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00"/>
    <w:family w:val="auto"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B8707E" w:rsidRDefault="00B870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B8707E" w:rsidRDefault="00B8707E">
    <w:pPr>
      <w:pStyle w:val="Pidipagina"/>
    </w:pPr>
  </w:p>
  <w:p w14:paraId="055F06A6" w14:textId="77777777" w:rsidR="00B8707E" w:rsidRDefault="00B8707E"/>
  <w:p w14:paraId="7982F905" w14:textId="77777777" w:rsidR="00B8707E" w:rsidRDefault="00B8707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560E2E9B" w:rsidR="00B8707E" w:rsidRDefault="00B870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23B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B8707E" w:rsidRDefault="00B8707E">
    <w:pPr>
      <w:pStyle w:val="Pidipagina"/>
    </w:pPr>
  </w:p>
  <w:p w14:paraId="17DE312E" w14:textId="77777777" w:rsidR="00B8707E" w:rsidRDefault="00B8707E"/>
  <w:p w14:paraId="2BBCCEC0" w14:textId="77777777" w:rsidR="00B8707E" w:rsidRDefault="00B8707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66915" w14:textId="77777777" w:rsidR="00080278" w:rsidRDefault="00080278">
      <w:r>
        <w:separator/>
      </w:r>
    </w:p>
  </w:footnote>
  <w:footnote w:type="continuationSeparator" w:id="0">
    <w:p w14:paraId="7C3E0AF2" w14:textId="77777777" w:rsidR="00080278" w:rsidRDefault="0008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298E" w14:textId="77777777" w:rsidR="00B8707E" w:rsidRPr="00415F6F" w:rsidRDefault="00B8707E" w:rsidP="00415F6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</w:p>
  <w:p w14:paraId="6CE6E9BA" w14:textId="77777777" w:rsidR="00B8707E" w:rsidRPr="00415F6F" w:rsidRDefault="00B8707E" w:rsidP="00415F6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415F6F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C98054A" wp14:editId="4F0FCD1C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71A166CD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Lazio</w:t>
    </w:r>
  </w:p>
  <w:p w14:paraId="57F1B3CB" w14:textId="77777777" w:rsidR="00B8707E" w:rsidRPr="00415F6F" w:rsidRDefault="00B8707E" w:rsidP="00415F6F">
    <w:pPr>
      <w:ind w:left="142" w:right="639"/>
      <w:jc w:val="center"/>
      <w:rPr>
        <w:rFonts w:ascii="Verdana" w:hAnsi="Verdana"/>
        <w:b/>
        <w:sz w:val="24"/>
        <w:szCs w:val="24"/>
        <w:lang w:val="en-US" w:eastAsia="en-US"/>
      </w:rPr>
    </w:pPr>
    <w:r w:rsidRPr="00415F6F">
      <w:rPr>
        <w:rFonts w:ascii="Verdana" w:hAnsi="Verdana"/>
        <w:b/>
        <w:sz w:val="24"/>
        <w:szCs w:val="24"/>
        <w:lang w:val="en-US" w:eastAsia="en-US"/>
      </w:rPr>
      <w:t>ISTITUTO COMPRENSIVO STATALE ESPERIA</w:t>
    </w:r>
  </w:p>
  <w:p w14:paraId="6E8B4D2F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711CE720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415F6F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415F6F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7CDBBBEB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14C52BF9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>: 853110</w:t>
    </w:r>
  </w:p>
  <w:p w14:paraId="42C6A188" w14:textId="3080F1B7" w:rsidR="00B8707E" w:rsidRDefault="00080278" w:rsidP="00415F6F">
    <w:pPr>
      <w:ind w:left="142" w:right="639"/>
      <w:jc w:val="center"/>
    </w:pPr>
    <w:hyperlink r:id="rId3" w:history="1">
      <w:r w:rsidR="00B8707E" w:rsidRPr="00415F6F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18"/>
  </w:num>
  <w:num w:numId="28">
    <w:abstractNumId w:val="25"/>
  </w:num>
  <w:num w:numId="29">
    <w:abstractNumId w:val="28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9C9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3E0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0278"/>
    <w:rsid w:val="0008242F"/>
    <w:rsid w:val="0009334B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4606"/>
    <w:rsid w:val="000C5D0A"/>
    <w:rsid w:val="000C7368"/>
    <w:rsid w:val="000D1AFB"/>
    <w:rsid w:val="000D23B1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1C59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1F36"/>
    <w:rsid w:val="001451B9"/>
    <w:rsid w:val="001508F3"/>
    <w:rsid w:val="00154F0E"/>
    <w:rsid w:val="00157BF6"/>
    <w:rsid w:val="00160EA8"/>
    <w:rsid w:val="001622AF"/>
    <w:rsid w:val="00164BD8"/>
    <w:rsid w:val="00167C80"/>
    <w:rsid w:val="00173FD9"/>
    <w:rsid w:val="00174486"/>
    <w:rsid w:val="00174541"/>
    <w:rsid w:val="00175FFB"/>
    <w:rsid w:val="00182723"/>
    <w:rsid w:val="00185A49"/>
    <w:rsid w:val="00186225"/>
    <w:rsid w:val="0018773E"/>
    <w:rsid w:val="00191CA1"/>
    <w:rsid w:val="00197BED"/>
    <w:rsid w:val="001A23E7"/>
    <w:rsid w:val="001A35A3"/>
    <w:rsid w:val="001A5909"/>
    <w:rsid w:val="001A6378"/>
    <w:rsid w:val="001B1257"/>
    <w:rsid w:val="001B1415"/>
    <w:rsid w:val="001B484F"/>
    <w:rsid w:val="001B7378"/>
    <w:rsid w:val="001C0220"/>
    <w:rsid w:val="001C0302"/>
    <w:rsid w:val="001C2D17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23E"/>
    <w:rsid w:val="0026467A"/>
    <w:rsid w:val="00265864"/>
    <w:rsid w:val="002708A6"/>
    <w:rsid w:val="002772BD"/>
    <w:rsid w:val="00282A21"/>
    <w:rsid w:val="00283797"/>
    <w:rsid w:val="00283D4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4318"/>
    <w:rsid w:val="002E5DB6"/>
    <w:rsid w:val="002F21E4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1746"/>
    <w:rsid w:val="003B3532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370F"/>
    <w:rsid w:val="003F5439"/>
    <w:rsid w:val="004076E9"/>
    <w:rsid w:val="00414813"/>
    <w:rsid w:val="00415F6F"/>
    <w:rsid w:val="00416DC1"/>
    <w:rsid w:val="00430C48"/>
    <w:rsid w:val="00433CB5"/>
    <w:rsid w:val="00435CFB"/>
    <w:rsid w:val="0044224C"/>
    <w:rsid w:val="00443639"/>
    <w:rsid w:val="004458ED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6FD7"/>
    <w:rsid w:val="004914CB"/>
    <w:rsid w:val="00497369"/>
    <w:rsid w:val="004A5D71"/>
    <w:rsid w:val="004A786E"/>
    <w:rsid w:val="004B09C3"/>
    <w:rsid w:val="004B3172"/>
    <w:rsid w:val="004B5569"/>
    <w:rsid w:val="004B5C1B"/>
    <w:rsid w:val="004B62EF"/>
    <w:rsid w:val="004C01A7"/>
    <w:rsid w:val="004C240E"/>
    <w:rsid w:val="004D1442"/>
    <w:rsid w:val="004D18E3"/>
    <w:rsid w:val="004D1C0F"/>
    <w:rsid w:val="004D539A"/>
    <w:rsid w:val="004D643E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B10"/>
    <w:rsid w:val="005A5AB6"/>
    <w:rsid w:val="005A7F30"/>
    <w:rsid w:val="005B3772"/>
    <w:rsid w:val="005B65B5"/>
    <w:rsid w:val="005C77DE"/>
    <w:rsid w:val="005D35DD"/>
    <w:rsid w:val="005D742D"/>
    <w:rsid w:val="005D7863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15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B4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84F28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765"/>
    <w:rsid w:val="006E0673"/>
    <w:rsid w:val="006E33D9"/>
    <w:rsid w:val="006E4E92"/>
    <w:rsid w:val="006E556C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B17"/>
    <w:rsid w:val="00733D1B"/>
    <w:rsid w:val="00740439"/>
    <w:rsid w:val="00740888"/>
    <w:rsid w:val="0074655A"/>
    <w:rsid w:val="00747847"/>
    <w:rsid w:val="00750EBA"/>
    <w:rsid w:val="0076314A"/>
    <w:rsid w:val="0076508D"/>
    <w:rsid w:val="0076551B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31C5"/>
    <w:rsid w:val="0082652D"/>
    <w:rsid w:val="00827376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054"/>
    <w:rsid w:val="008C1400"/>
    <w:rsid w:val="008D1317"/>
    <w:rsid w:val="008E0DE5"/>
    <w:rsid w:val="008E7578"/>
    <w:rsid w:val="008F28B1"/>
    <w:rsid w:val="008F3CD8"/>
    <w:rsid w:val="008F7B5F"/>
    <w:rsid w:val="00903C59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2A3F"/>
    <w:rsid w:val="00955B20"/>
    <w:rsid w:val="00956EC5"/>
    <w:rsid w:val="00964DE6"/>
    <w:rsid w:val="00971485"/>
    <w:rsid w:val="0097360E"/>
    <w:rsid w:val="00980B3C"/>
    <w:rsid w:val="009834E9"/>
    <w:rsid w:val="0098483C"/>
    <w:rsid w:val="00986B21"/>
    <w:rsid w:val="00990253"/>
    <w:rsid w:val="00990DB4"/>
    <w:rsid w:val="009944D6"/>
    <w:rsid w:val="009958CB"/>
    <w:rsid w:val="00997C40"/>
    <w:rsid w:val="009A005E"/>
    <w:rsid w:val="009A0D66"/>
    <w:rsid w:val="009A26C1"/>
    <w:rsid w:val="009A398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2656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22E8"/>
    <w:rsid w:val="00A94E66"/>
    <w:rsid w:val="00AA2FBA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0C61"/>
    <w:rsid w:val="00B53156"/>
    <w:rsid w:val="00B65801"/>
    <w:rsid w:val="00B671DC"/>
    <w:rsid w:val="00B833F2"/>
    <w:rsid w:val="00B8707E"/>
    <w:rsid w:val="00B87A3D"/>
    <w:rsid w:val="00B90CAE"/>
    <w:rsid w:val="00B92B95"/>
    <w:rsid w:val="00B953B6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599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B0D"/>
    <w:rsid w:val="00C61D88"/>
    <w:rsid w:val="00C63628"/>
    <w:rsid w:val="00C728F6"/>
    <w:rsid w:val="00C85681"/>
    <w:rsid w:val="00C9066B"/>
    <w:rsid w:val="00C925E4"/>
    <w:rsid w:val="00CA7616"/>
    <w:rsid w:val="00CA7DD8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135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A15"/>
    <w:rsid w:val="00E34D43"/>
    <w:rsid w:val="00E37236"/>
    <w:rsid w:val="00E42158"/>
    <w:rsid w:val="00E4244A"/>
    <w:rsid w:val="00E455B8"/>
    <w:rsid w:val="00E5247C"/>
    <w:rsid w:val="00E61183"/>
    <w:rsid w:val="00E62780"/>
    <w:rsid w:val="00E674BE"/>
    <w:rsid w:val="00E72F8E"/>
    <w:rsid w:val="00E73B87"/>
    <w:rsid w:val="00E74814"/>
    <w:rsid w:val="00E7672F"/>
    <w:rsid w:val="00E872D0"/>
    <w:rsid w:val="00E87865"/>
    <w:rsid w:val="00E97626"/>
    <w:rsid w:val="00EA0230"/>
    <w:rsid w:val="00EA28E1"/>
    <w:rsid w:val="00EA2DCA"/>
    <w:rsid w:val="00EA358E"/>
    <w:rsid w:val="00EA39BB"/>
    <w:rsid w:val="00EA50F6"/>
    <w:rsid w:val="00EB08C0"/>
    <w:rsid w:val="00EB0B8B"/>
    <w:rsid w:val="00EB2A39"/>
    <w:rsid w:val="00EC166B"/>
    <w:rsid w:val="00EC303F"/>
    <w:rsid w:val="00EC3183"/>
    <w:rsid w:val="00ED03F7"/>
    <w:rsid w:val="00ED1016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445C"/>
    <w:rsid w:val="00F164C7"/>
    <w:rsid w:val="00F2100B"/>
    <w:rsid w:val="00F21F17"/>
    <w:rsid w:val="00F2677F"/>
    <w:rsid w:val="00F303ED"/>
    <w:rsid w:val="00F35E5A"/>
    <w:rsid w:val="00F36451"/>
    <w:rsid w:val="00F37F90"/>
    <w:rsid w:val="00F4020B"/>
    <w:rsid w:val="00F423A4"/>
    <w:rsid w:val="00F43473"/>
    <w:rsid w:val="00F4348F"/>
    <w:rsid w:val="00F4475D"/>
    <w:rsid w:val="00F478AF"/>
    <w:rsid w:val="00F50128"/>
    <w:rsid w:val="00F52F0D"/>
    <w:rsid w:val="00F52FF5"/>
    <w:rsid w:val="00F55BE0"/>
    <w:rsid w:val="00F645F8"/>
    <w:rsid w:val="00F74433"/>
    <w:rsid w:val="00F74AD6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3C59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8CCE9-24C9-4FE6-BA9F-2EBB0EEC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2025-01-29T12:20:00Z</cp:lastPrinted>
  <dcterms:created xsi:type="dcterms:W3CDTF">2025-03-05T10:43:00Z</dcterms:created>
  <dcterms:modified xsi:type="dcterms:W3CDTF">2025-03-05T10:47:00Z</dcterms:modified>
</cp:coreProperties>
</file>