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C740" w14:textId="4BA32D86" w:rsidR="006668E7" w:rsidRDefault="002D473A" w:rsidP="006110E8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sz w:val="16"/>
          <w:szCs w:val="16"/>
        </w:rPr>
        <w:t xml:space="preserve">  </w:t>
      </w:r>
    </w:p>
    <w:p w14:paraId="1A7E9EF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668E7" w14:paraId="607CEDAA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D49" w14:textId="0D4C2730" w:rsidR="00FF77D7" w:rsidRPr="00FF77D7" w:rsidRDefault="006668E7" w:rsidP="00FF77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FF77D7" w:rsidRPr="00FF77D7">
              <w:rPr>
                <w:b/>
                <w:sz w:val="24"/>
                <w:szCs w:val="24"/>
              </w:rPr>
              <w:t xml:space="preserve">ALLEGATO B: GRIGLIA DI VALUTAZIONE DEI TITOLI PER </w:t>
            </w:r>
            <w:r w:rsidRPr="00FF77D7">
              <w:rPr>
                <w:b/>
                <w:sz w:val="24"/>
                <w:szCs w:val="24"/>
              </w:rPr>
              <w:t xml:space="preserve">TUTOR D’AULA </w:t>
            </w:r>
          </w:p>
        </w:tc>
      </w:tr>
      <w:tr w:rsidR="006668E7" w14:paraId="6E0110C3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BEC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8571C6A" w14:textId="77777777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0EA0CFD" w14:textId="13BBE7D3" w:rsidR="006668E7" w:rsidRPr="00B2430C" w:rsidRDefault="006668E7" w:rsidP="006110E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6668E7" w14:paraId="4A2C051F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44A" w14:textId="77777777" w:rsidR="006668E7" w:rsidRDefault="006668E7" w:rsidP="00614CCA">
            <w:pPr>
              <w:snapToGrid w:val="0"/>
              <w:rPr>
                <w:b/>
              </w:rPr>
            </w:pPr>
          </w:p>
          <w:p w14:paraId="526480A4" w14:textId="77777777" w:rsidR="006668E7" w:rsidRPr="00166AF8" w:rsidRDefault="006668E7" w:rsidP="00614CC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4A7F189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9EA0C6E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B4F2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91B7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F3D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CB26F75" w14:textId="77777777" w:rsidTr="00614CC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4790" w14:textId="77777777" w:rsidR="006668E7" w:rsidRPr="00B2753D" w:rsidRDefault="006668E7" w:rsidP="00614CCA">
            <w:r w:rsidRPr="00B2753D">
              <w:rPr>
                <w:b/>
              </w:rPr>
              <w:t xml:space="preserve">A1. LAUREA </w:t>
            </w:r>
          </w:p>
          <w:p w14:paraId="7F3F15DB" w14:textId="77777777" w:rsidR="006668E7" w:rsidRPr="00B2430C" w:rsidRDefault="006668E7" w:rsidP="00614CC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7BC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511" w14:textId="77777777" w:rsidR="006668E7" w:rsidRPr="00B2753D" w:rsidRDefault="006668E7" w:rsidP="00614CC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21B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D3C9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791F" w14:textId="77777777" w:rsidR="006668E7" w:rsidRDefault="006668E7" w:rsidP="00614CCA">
            <w:pPr>
              <w:snapToGrid w:val="0"/>
            </w:pPr>
          </w:p>
        </w:tc>
      </w:tr>
      <w:tr w:rsidR="006668E7" w14:paraId="1F9BD84F" w14:textId="77777777" w:rsidTr="00614CC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AA32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4212" w14:textId="77777777" w:rsidR="006668E7" w:rsidRPr="00B2753D" w:rsidRDefault="006668E7" w:rsidP="00614CC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389" w14:textId="77777777" w:rsidR="006668E7" w:rsidRPr="00B2753D" w:rsidRDefault="006668E7" w:rsidP="00614CC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650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4E0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535" w14:textId="77777777" w:rsidR="006668E7" w:rsidRDefault="006668E7" w:rsidP="00614CCA">
            <w:pPr>
              <w:snapToGrid w:val="0"/>
            </w:pPr>
          </w:p>
        </w:tc>
      </w:tr>
      <w:tr w:rsidR="006668E7" w14:paraId="34AE6DD7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115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FE6" w14:textId="77777777" w:rsidR="006668E7" w:rsidRPr="00B2753D" w:rsidRDefault="006668E7" w:rsidP="00614CC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091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CB77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20F8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FC4" w14:textId="77777777" w:rsidR="006668E7" w:rsidRDefault="006668E7" w:rsidP="00614CCA">
            <w:pPr>
              <w:snapToGrid w:val="0"/>
            </w:pPr>
          </w:p>
        </w:tc>
      </w:tr>
      <w:tr w:rsidR="006668E7" w14:paraId="5503FDA1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B091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6DE3" w14:textId="77777777" w:rsidR="006668E7" w:rsidRPr="00B2753D" w:rsidRDefault="006668E7" w:rsidP="00614CC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74A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2188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54F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01A" w14:textId="77777777" w:rsidR="006668E7" w:rsidRDefault="006668E7" w:rsidP="00614CCA">
            <w:pPr>
              <w:snapToGrid w:val="0"/>
            </w:pPr>
          </w:p>
        </w:tc>
      </w:tr>
      <w:tr w:rsidR="006668E7" w14:paraId="1DC1E775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F0D1" w14:textId="77777777" w:rsidR="006668E7" w:rsidRPr="00B2753D" w:rsidRDefault="006668E7" w:rsidP="00614CCA">
            <w:pPr>
              <w:rPr>
                <w:b/>
              </w:rPr>
            </w:pPr>
          </w:p>
          <w:p w14:paraId="6B9447E8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2978226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B0CF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009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8ED1" w14:textId="77777777" w:rsidR="006668E7" w:rsidRDefault="006668E7" w:rsidP="00614CCA">
            <w:pPr>
              <w:snapToGrid w:val="0"/>
            </w:pPr>
          </w:p>
        </w:tc>
      </w:tr>
      <w:tr w:rsidR="006668E7" w14:paraId="4D96D343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2CFA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282" w14:textId="77777777" w:rsidR="006668E7" w:rsidRPr="00F41391" w:rsidRDefault="006668E7" w:rsidP="00614CC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E34" w14:textId="77777777" w:rsidR="006668E7" w:rsidRPr="00B2753D" w:rsidRDefault="006668E7" w:rsidP="00614CCA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26B9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C2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47E4" w14:textId="77777777" w:rsidR="006668E7" w:rsidRDefault="006668E7" w:rsidP="00614CCA">
            <w:pPr>
              <w:snapToGrid w:val="0"/>
            </w:pPr>
          </w:p>
        </w:tc>
      </w:tr>
      <w:tr w:rsidR="006668E7" w14:paraId="75460D76" w14:textId="77777777" w:rsidTr="00614CC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9E96" w14:textId="77777777" w:rsidR="006668E7" w:rsidRPr="00B2753D" w:rsidRDefault="006668E7" w:rsidP="00614CCA">
            <w:pPr>
              <w:rPr>
                <w:b/>
              </w:rPr>
            </w:pPr>
          </w:p>
          <w:p w14:paraId="0D57B3E4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89CEBAB" w14:textId="77777777" w:rsidR="006668E7" w:rsidRPr="00B2753D" w:rsidRDefault="006668E7" w:rsidP="00614CC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70A0804" w14:textId="77777777" w:rsidR="006668E7" w:rsidRPr="00B2753D" w:rsidRDefault="006668E7" w:rsidP="00614C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5E6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73C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1A1" w14:textId="77777777" w:rsidR="006668E7" w:rsidRDefault="006668E7" w:rsidP="00614CCA">
            <w:pPr>
              <w:snapToGrid w:val="0"/>
            </w:pPr>
          </w:p>
        </w:tc>
      </w:tr>
      <w:tr w:rsidR="006668E7" w14:paraId="6E11247E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715D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BC41" w14:textId="77777777" w:rsidR="006668E7" w:rsidRPr="00B2753D" w:rsidRDefault="006668E7" w:rsidP="00614CC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B751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96FE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3C5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3DBC" w14:textId="77777777" w:rsidR="006668E7" w:rsidRDefault="006668E7" w:rsidP="00614CCA">
            <w:pPr>
              <w:snapToGrid w:val="0"/>
            </w:pPr>
          </w:p>
        </w:tc>
      </w:tr>
      <w:tr w:rsidR="006668E7" w14:paraId="71474E19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F5C1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9E2" w14:textId="77777777" w:rsidR="006668E7" w:rsidRDefault="006668E7" w:rsidP="00614CCA"/>
          <w:p w14:paraId="12DB027E" w14:textId="77777777" w:rsidR="006668E7" w:rsidRDefault="006668E7" w:rsidP="00614CCA"/>
          <w:p w14:paraId="76FB68DF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2FB2" w14:textId="77777777" w:rsidR="006668E7" w:rsidRDefault="006668E7" w:rsidP="00614CCA">
            <w:pPr>
              <w:rPr>
                <w:b/>
              </w:rPr>
            </w:pPr>
          </w:p>
          <w:p w14:paraId="7D797CBA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ED3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7A4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4FF" w14:textId="77777777" w:rsidR="006668E7" w:rsidRDefault="006668E7" w:rsidP="00614CCA">
            <w:pPr>
              <w:snapToGrid w:val="0"/>
            </w:pPr>
          </w:p>
        </w:tc>
      </w:tr>
      <w:tr w:rsidR="006668E7" w14:paraId="509EB428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11C3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4945" w14:textId="77777777" w:rsidR="006668E7" w:rsidRDefault="006668E7" w:rsidP="00614CCA"/>
          <w:p w14:paraId="0E11B755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2F47F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83F3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FCF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51E" w14:textId="77777777" w:rsidR="006668E7" w:rsidRDefault="006668E7" w:rsidP="00614CCA">
            <w:pPr>
              <w:snapToGrid w:val="0"/>
            </w:pPr>
          </w:p>
        </w:tc>
      </w:tr>
      <w:tr w:rsidR="006668E7" w14:paraId="6E2756DB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4E93" w14:textId="77777777" w:rsidR="006668E7" w:rsidRPr="00B2753D" w:rsidRDefault="006668E7" w:rsidP="00614CC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5AC3" w14:textId="77777777" w:rsidR="006668E7" w:rsidRPr="00B2753D" w:rsidRDefault="006668E7" w:rsidP="00614CC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F99F8" w14:textId="77777777" w:rsidR="006668E7" w:rsidRPr="00B2753D" w:rsidRDefault="006668E7" w:rsidP="00614CC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A29A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C0D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E7B9" w14:textId="77777777" w:rsidR="006668E7" w:rsidRDefault="006668E7" w:rsidP="00614CCA">
            <w:pPr>
              <w:snapToGrid w:val="0"/>
            </w:pPr>
          </w:p>
        </w:tc>
      </w:tr>
      <w:tr w:rsidR="006668E7" w14:paraId="194F6003" w14:textId="77777777" w:rsidTr="00614CC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07AA" w14:textId="77777777" w:rsidR="006668E7" w:rsidRPr="00B2753D" w:rsidRDefault="006668E7" w:rsidP="00614CC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0B8D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17BD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5659" w14:textId="77777777" w:rsidR="006668E7" w:rsidRDefault="006668E7" w:rsidP="00614CCA">
            <w:pPr>
              <w:snapToGrid w:val="0"/>
            </w:pPr>
          </w:p>
        </w:tc>
      </w:tr>
    </w:tbl>
    <w:p w14:paraId="0C9F18E2" w14:textId="77777777" w:rsidR="00EE7CBC" w:rsidRPr="00EB52E0" w:rsidRDefault="00EE7CBC" w:rsidP="00FF77D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7147" w14:textId="77777777" w:rsidR="007D7E55" w:rsidRDefault="007D7E55">
      <w:r>
        <w:separator/>
      </w:r>
    </w:p>
  </w:endnote>
  <w:endnote w:type="continuationSeparator" w:id="0">
    <w:p w14:paraId="7AAADA13" w14:textId="77777777" w:rsidR="007D7E55" w:rsidRDefault="007D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1EFD563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10E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9079" w14:textId="77777777" w:rsidR="007D7E55" w:rsidRDefault="007D7E55">
      <w:r>
        <w:separator/>
      </w:r>
    </w:p>
  </w:footnote>
  <w:footnote w:type="continuationSeparator" w:id="0">
    <w:p w14:paraId="53DEBA94" w14:textId="77777777" w:rsidR="007D7E55" w:rsidRDefault="007D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68FC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10E8"/>
    <w:rsid w:val="00613E0F"/>
    <w:rsid w:val="006149C4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D7E55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E70B8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99EB8-5EAD-4CE9-ADB8-4D524C31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cp:lastPrinted>2020-02-24T13:03:00Z</cp:lastPrinted>
  <dcterms:created xsi:type="dcterms:W3CDTF">2024-03-25T14:39:00Z</dcterms:created>
  <dcterms:modified xsi:type="dcterms:W3CDTF">2025-02-27T15:34:00Z</dcterms:modified>
</cp:coreProperties>
</file>