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E895E" w14:textId="75EE3040" w:rsidR="002863D9" w:rsidRDefault="002D473A" w:rsidP="001C1333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</w:p>
    <w:p w14:paraId="092B8460" w14:textId="77777777" w:rsidR="002863D9" w:rsidRDefault="002863D9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69C3986" w14:textId="77777777" w:rsidR="006C10F5" w:rsidRDefault="006C10F5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599BD8BA" w14:textId="77777777" w:rsidR="00614EEA" w:rsidRDefault="00614EE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0DBF511" w14:textId="34486D74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 w:rsidR="0004033D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2863D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STEM ALUNNI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6409218A" w14:textId="77777777" w:rsidR="00614EEA" w:rsidRDefault="00614EEA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0196AFC0" w14:textId="1F358A58" w:rsidR="00703338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1C1333">
        <w:rPr>
          <w:rFonts w:asciiTheme="minorHAnsi" w:eastAsiaTheme="minorEastAsia" w:hAnsiTheme="minorHAnsi" w:cstheme="minorHAnsi"/>
          <w:sz w:val="22"/>
          <w:szCs w:val="22"/>
        </w:rPr>
        <w:t>la Dirigente Scolastica</w:t>
      </w:r>
    </w:p>
    <w:p w14:paraId="2F2F5976" w14:textId="43DFB264" w:rsidR="001C1333" w:rsidRDefault="001C1333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IC ESPERIA</w:t>
      </w:r>
    </w:p>
    <w:p w14:paraId="77CB796C" w14:textId="0AEE46ED" w:rsidR="00614EEA" w:rsidRDefault="00614EEA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7223A007" w14:textId="77777777" w:rsidR="00614EEA" w:rsidRPr="00C20594" w:rsidRDefault="00614EEA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1069758" w14:textId="5EBF5E1F" w:rsidR="00614EEA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tbl>
      <w:tblPr>
        <w:tblpPr w:leftFromText="141" w:rightFromText="141" w:vertAnchor="text" w:horzAnchor="margin" w:tblpY="802"/>
        <w:tblW w:w="949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6"/>
        <w:gridCol w:w="2693"/>
        <w:gridCol w:w="2694"/>
      </w:tblGrid>
      <w:tr w:rsidR="00614EEA" w:rsidRPr="001C1333" w14:paraId="1C8C0FE5" w14:textId="77777777" w:rsidTr="00614EEA">
        <w:trPr>
          <w:trHeight w:val="53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59A4" w14:textId="77777777" w:rsidR="00614EEA" w:rsidRPr="001C1333" w:rsidRDefault="00614EEA" w:rsidP="001C1333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bookmarkStart w:id="0" w:name="_Hlk147997970"/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PERCORSI FORMATIVI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A353" w14:textId="77777777" w:rsidR="00614EEA" w:rsidRPr="001C1333" w:rsidRDefault="00614EEA" w:rsidP="001C1333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  <w:t xml:space="preserve">N° </w:t>
            </w:r>
            <w:proofErr w:type="spellStart"/>
            <w:r w:rsidRPr="001C1333">
              <w:rPr>
                <w:rFonts w:ascii="Arial" w:eastAsiaTheme="minorEastAsia" w:hAnsi="Arial" w:cs="Arial"/>
                <w:bCs/>
                <w:sz w:val="18"/>
                <w:szCs w:val="18"/>
                <w:lang w:val="en-US"/>
              </w:rPr>
              <w:t>percorsi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F2EB" w14:textId="7BE9FAC2" w:rsidR="00614EEA" w:rsidRPr="001C1333" w:rsidRDefault="00614EEA" w:rsidP="001C1333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Ore di impegno per percorso</w:t>
            </w:r>
          </w:p>
        </w:tc>
      </w:tr>
      <w:tr w:rsidR="00614EEA" w:rsidRPr="001C1333" w14:paraId="60BC0E59" w14:textId="77777777" w:rsidTr="00614EEA">
        <w:trPr>
          <w:trHeight w:val="62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2F18" w14:textId="77777777" w:rsidR="00614EEA" w:rsidRDefault="00614EEA" w:rsidP="00614EEA">
            <w:pPr>
              <w:autoSpaceDE w:val="0"/>
              <w:spacing w:line="48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bookmarkStart w:id="1" w:name="_Hlk147911172"/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 xml:space="preserve">Percorsi pomeridiani STEM </w:t>
            </w: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ARDUINO</w:t>
            </w:r>
          </w:p>
          <w:p w14:paraId="444A7498" w14:textId="1F400C65" w:rsidR="00614EEA" w:rsidRPr="001C1333" w:rsidRDefault="00614EEA" w:rsidP="00614EEA">
            <w:pPr>
              <w:autoSpaceDE w:val="0"/>
              <w:spacing w:line="480" w:lineRule="auto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(Secondaria I grado)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D218" w14:textId="77777777" w:rsidR="00614EEA" w:rsidRPr="001C1333" w:rsidRDefault="00614EEA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</w:p>
          <w:p w14:paraId="64F3CB9E" w14:textId="77777777" w:rsidR="00614EEA" w:rsidRPr="001C1333" w:rsidRDefault="00614EEA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E168" w14:textId="5141B985" w:rsidR="00614EEA" w:rsidRPr="001C1333" w:rsidRDefault="00614EEA" w:rsidP="001C1333">
            <w:pPr>
              <w:autoSpaceDE w:val="0"/>
              <w:spacing w:line="48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</w:rPr>
            </w:pPr>
            <w:r w:rsidRPr="001C1333">
              <w:rPr>
                <w:rFonts w:ascii="Arial" w:eastAsiaTheme="minorEastAsia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eastAsiaTheme="minorEastAsia" w:hAnsi="Arial" w:cs="Arial"/>
                <w:bCs/>
                <w:sz w:val="18"/>
                <w:szCs w:val="18"/>
              </w:rPr>
              <w:t>5</w:t>
            </w:r>
          </w:p>
        </w:tc>
      </w:tr>
    </w:tbl>
    <w:bookmarkEnd w:id="0"/>
    <w:bookmarkEnd w:id="1"/>
    <w:p w14:paraId="6246B5CA" w14:textId="2C55003A" w:rsidR="001C1333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14EEA">
        <w:rPr>
          <w:rFonts w:ascii="Arial" w:eastAsiaTheme="minorEastAsia" w:hAnsi="Arial" w:cs="Arial"/>
          <w:sz w:val="18"/>
          <w:szCs w:val="18"/>
        </w:rPr>
        <w:t xml:space="preserve"> TUTOR per:</w:t>
      </w:r>
    </w:p>
    <w:p w14:paraId="596A1EDD" w14:textId="77777777" w:rsidR="001C1333" w:rsidRDefault="001C1333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583CE016" w14:textId="77777777" w:rsidR="001C1333" w:rsidRDefault="001C1333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55222B71" w14:textId="77777777" w:rsidR="00614EEA" w:rsidRDefault="00614EEA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E2B3F0C" w14:textId="182D6D19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1BF2808" w14:textId="77777777" w:rsidR="00614EEA" w:rsidRPr="00C20594" w:rsidRDefault="00614EEA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</w:p>
    <w:p w14:paraId="2C1E5EB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551ED0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C20594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2F188280" w:rsidR="006C10F5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5A533A9F" w14:textId="5219C9A6" w:rsidR="00614EEA" w:rsidRDefault="00614EEA" w:rsidP="00614EE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</w:p>
    <w:p w14:paraId="4259C523" w14:textId="2A775C25" w:rsidR="00614EEA" w:rsidRDefault="00614EEA" w:rsidP="00614EE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</w:p>
    <w:p w14:paraId="4016CCB6" w14:textId="77777777" w:rsidR="00614EEA" w:rsidRPr="00551ED0" w:rsidRDefault="00614EEA" w:rsidP="00614EEA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bookmarkStart w:id="2" w:name="_GoBack"/>
      <w:bookmarkEnd w:id="2"/>
    </w:p>
    <w:p w14:paraId="79D0EE04" w14:textId="77777777" w:rsidR="00703338" w:rsidRPr="00EB52E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1F67672D" w:rsidR="00703338" w:rsidRPr="005E1D00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avere la competenza informatica</w:t>
      </w:r>
      <w:r w:rsidR="001C1333">
        <w:rPr>
          <w:rFonts w:ascii="Arial" w:eastAsiaTheme="minorEastAsia" w:hAnsi="Arial" w:cs="Arial"/>
          <w:sz w:val="18"/>
          <w:szCs w:val="18"/>
        </w:rPr>
        <w:t xml:space="preserve"> per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29A05A85" w14:textId="77777777" w:rsidR="001C1333" w:rsidRDefault="001C1333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50EBD8A0" w14:textId="3B1ECE7E" w:rsidR="0004033D" w:rsidRPr="006C10F5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37D6E82" w14:textId="77777777" w:rsidR="00551ED0" w:rsidRDefault="00551ED0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263ED4FB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62E0B429" w14:textId="0D5549CE" w:rsidR="00936FFB" w:rsidRPr="00C20594" w:rsidRDefault="00936FFB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di incompatibilità</w:t>
      </w:r>
    </w:p>
    <w:p w14:paraId="709BB0D5" w14:textId="77777777" w:rsidR="00703338" w:rsidRPr="00C20594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DB070E7" w14:textId="77777777" w:rsidR="001C1333" w:rsidRDefault="001C133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D58AB4C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513EBC" w14:textId="77777777" w:rsidR="001C1333" w:rsidRDefault="001C133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7DF0B9D" w14:textId="21CE48BE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sectPr w:rsidR="00703338" w:rsidSect="0063665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6F046" w14:textId="77777777" w:rsidR="000A7D2B" w:rsidRDefault="000A7D2B">
      <w:r>
        <w:separator/>
      </w:r>
    </w:p>
  </w:endnote>
  <w:endnote w:type="continuationSeparator" w:id="0">
    <w:p w14:paraId="57F258FC" w14:textId="77777777" w:rsidR="000A7D2B" w:rsidRDefault="000A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7F1D129B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4EE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5454E" w14:textId="77777777" w:rsidR="000A7D2B" w:rsidRDefault="000A7D2B">
      <w:r>
        <w:separator/>
      </w:r>
    </w:p>
  </w:footnote>
  <w:footnote w:type="continuationSeparator" w:id="0">
    <w:p w14:paraId="5C2684C8" w14:textId="77777777" w:rsidR="000A7D2B" w:rsidRDefault="000A7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6"/>
  </w:num>
  <w:num w:numId="9">
    <w:abstractNumId w:val="12"/>
  </w:num>
  <w:num w:numId="10">
    <w:abstractNumId w:val="36"/>
  </w:num>
  <w:num w:numId="11">
    <w:abstractNumId w:val="24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4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4"/>
  </w:num>
  <w:num w:numId="22">
    <w:abstractNumId w:val="16"/>
  </w:num>
  <w:num w:numId="23">
    <w:abstractNumId w:val="19"/>
  </w:num>
  <w:num w:numId="24">
    <w:abstractNumId w:val="29"/>
  </w:num>
  <w:num w:numId="25">
    <w:abstractNumId w:val="11"/>
  </w:num>
  <w:num w:numId="26">
    <w:abstractNumId w:val="30"/>
  </w:num>
  <w:num w:numId="27">
    <w:abstractNumId w:val="20"/>
  </w:num>
  <w:num w:numId="28">
    <w:abstractNumId w:val="28"/>
  </w:num>
  <w:num w:numId="29">
    <w:abstractNumId w:val="31"/>
  </w:num>
  <w:num w:numId="30">
    <w:abstractNumId w:val="33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5"/>
  </w:num>
  <w:num w:numId="34">
    <w:abstractNumId w:val="32"/>
  </w:num>
  <w:num w:numId="35">
    <w:abstractNumId w:val="23"/>
  </w:num>
  <w:num w:numId="36">
    <w:abstractNumId w:val="22"/>
  </w:num>
  <w:num w:numId="37">
    <w:abstractNumId w:val="15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2777D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A7D2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3BC3"/>
    <w:rsid w:val="001260DF"/>
    <w:rsid w:val="00131078"/>
    <w:rsid w:val="00132AB2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0A23"/>
    <w:rsid w:val="001A23E7"/>
    <w:rsid w:val="001A5909"/>
    <w:rsid w:val="001A6378"/>
    <w:rsid w:val="001B1257"/>
    <w:rsid w:val="001B1415"/>
    <w:rsid w:val="001B484F"/>
    <w:rsid w:val="001B4DE5"/>
    <w:rsid w:val="001B7378"/>
    <w:rsid w:val="001C0302"/>
    <w:rsid w:val="001C1333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5052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27975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4712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4EEA"/>
    <w:rsid w:val="006167AA"/>
    <w:rsid w:val="0062483F"/>
    <w:rsid w:val="00632BF9"/>
    <w:rsid w:val="00632F5C"/>
    <w:rsid w:val="00635CBB"/>
    <w:rsid w:val="00636655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6B45"/>
    <w:rsid w:val="007676DE"/>
    <w:rsid w:val="00770331"/>
    <w:rsid w:val="00772317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CC8"/>
    <w:rsid w:val="00894D01"/>
    <w:rsid w:val="0089586C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36FFB"/>
    <w:rsid w:val="00940667"/>
    <w:rsid w:val="00941128"/>
    <w:rsid w:val="00942D93"/>
    <w:rsid w:val="009454DE"/>
    <w:rsid w:val="0094670C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3AE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3D9A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4A3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33A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C487C-AF58-477D-AC5C-14CB3321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4</cp:revision>
  <cp:lastPrinted>2020-02-24T13:03:00Z</cp:lastPrinted>
  <dcterms:created xsi:type="dcterms:W3CDTF">2024-03-25T14:30:00Z</dcterms:created>
  <dcterms:modified xsi:type="dcterms:W3CDTF">2025-02-27T15:33:00Z</dcterms:modified>
</cp:coreProperties>
</file>