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F0B9D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EE7CBC" w14:paraId="7205C678" w14:textId="77777777" w:rsidTr="001140DF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7120" w14:textId="35E69A1C" w:rsidR="00EE7CBC" w:rsidRDefault="00EE7CBC" w:rsidP="001140DF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bookmarkStart w:id="0" w:name="_Hlk158579369"/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EE7CBC" w14:paraId="0C2FEC44" w14:textId="77777777" w:rsidTr="001140DF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BCE5F" w14:textId="77777777" w:rsidR="00EE7CBC" w:rsidRDefault="00EE7CBC" w:rsidP="001140DF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E48F831" w14:textId="77777777" w:rsidR="00EE7CBC" w:rsidRDefault="00EE7CBC" w:rsidP="001140DF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206635F0" w14:textId="1B84F389" w:rsidR="00E97CCE" w:rsidRDefault="00E97CCE" w:rsidP="001140DF">
            <w:pPr>
              <w:pStyle w:val="Paragrafoelenco"/>
              <w:ind w:left="720"/>
              <w:rPr>
                <w:b/>
              </w:rPr>
            </w:pPr>
          </w:p>
        </w:tc>
      </w:tr>
      <w:tr w:rsidR="00EE7CBC" w14:paraId="4E097897" w14:textId="77777777" w:rsidTr="0016323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7A6679" w14:textId="77777777" w:rsidR="00EE7CBC" w:rsidRDefault="00EE7CBC" w:rsidP="001140DF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52BA278B" w14:textId="77777777" w:rsidR="00EE7CBC" w:rsidRDefault="00EE7CBC" w:rsidP="001140DF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4A8BD570" w14:textId="77777777" w:rsidR="00EE7CBC" w:rsidRDefault="00EE7CBC" w:rsidP="001140DF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810A3" w14:textId="77777777" w:rsidR="00EE7CBC" w:rsidRDefault="00EE7CBC" w:rsidP="001140DF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32D16" w14:textId="77777777" w:rsidR="00EE7CBC" w:rsidRDefault="00EE7CBC" w:rsidP="001140DF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55FD1" w14:textId="77777777" w:rsidR="00EE7CBC" w:rsidRDefault="00EE7CBC" w:rsidP="001140DF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EE7CBC" w14:paraId="0664A016" w14:textId="77777777" w:rsidTr="00A20A96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642460" w14:textId="77777777" w:rsidR="00EE7CBC" w:rsidRDefault="00EE7CBC" w:rsidP="001140DF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469D2" w14:textId="77777777" w:rsidR="00EE7CBC" w:rsidRDefault="00EE7CBC" w:rsidP="001140DF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C42D4" w14:textId="77777777" w:rsidR="00EE7CBC" w:rsidRDefault="00EE7CBC" w:rsidP="001140DF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C98EF" w14:textId="77777777" w:rsidR="00EE7CBC" w:rsidRDefault="00EE7CBC" w:rsidP="001140D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13BB1A" w14:textId="77777777" w:rsidR="00EE7CBC" w:rsidRDefault="00EE7CBC" w:rsidP="001140D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A9B8" w14:textId="77777777" w:rsidR="00EE7CBC" w:rsidRDefault="00EE7CBC" w:rsidP="001140DF">
            <w:pPr>
              <w:snapToGrid w:val="0"/>
            </w:pPr>
          </w:p>
        </w:tc>
      </w:tr>
      <w:tr w:rsidR="00EE7CBC" w14:paraId="4779D713" w14:textId="77777777" w:rsidTr="00A20A96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5E0DDC" w14:textId="77777777" w:rsidR="00EE7CBC" w:rsidRDefault="00EE7CBC" w:rsidP="001140DF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468EA7" w14:textId="77777777" w:rsidR="00EE7CBC" w:rsidRDefault="00EE7CBC" w:rsidP="001140DF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DBA5CA" w14:textId="7D5AABC6" w:rsidR="00EE7CBC" w:rsidRDefault="004729B5" w:rsidP="001140DF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3F972" w14:textId="77777777" w:rsidR="00EE7CBC" w:rsidRDefault="00EE7CBC" w:rsidP="001140D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553B3" w14:textId="77777777" w:rsidR="00EE7CBC" w:rsidRDefault="00EE7CBC" w:rsidP="001140D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9FDE" w14:textId="77777777" w:rsidR="00EE7CBC" w:rsidRDefault="00EE7CBC" w:rsidP="001140DF">
            <w:pPr>
              <w:snapToGrid w:val="0"/>
            </w:pPr>
          </w:p>
        </w:tc>
      </w:tr>
      <w:tr w:rsidR="00A20A96" w14:paraId="1EE02A73" w14:textId="77777777" w:rsidTr="001140DF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179F6" w14:textId="1A93F485" w:rsidR="00A20A96" w:rsidRPr="00B2753D" w:rsidRDefault="00A20A96" w:rsidP="00A20A96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E41AD" w14:textId="06E0E1EC" w:rsidR="00A20A96" w:rsidRPr="00B2753D" w:rsidRDefault="00A20A96" w:rsidP="00A20A96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A54B3" w14:textId="23A12CF7" w:rsidR="00A20A96" w:rsidRDefault="00A20A96" w:rsidP="00A20A96">
            <w:pPr>
              <w:rPr>
                <w:b/>
              </w:rPr>
            </w:pPr>
            <w:r>
              <w:rPr>
                <w:b/>
              </w:rPr>
              <w:t>1</w:t>
            </w:r>
            <w:r w:rsidR="004729B5">
              <w:rPr>
                <w:b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30427B" w14:textId="77777777" w:rsidR="00A20A96" w:rsidRDefault="00A20A96" w:rsidP="00A20A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730813" w14:textId="77777777" w:rsidR="00A20A96" w:rsidRDefault="00A20A96" w:rsidP="00A20A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C53A" w14:textId="77777777" w:rsidR="00A20A96" w:rsidRDefault="00A20A96" w:rsidP="00A20A96">
            <w:pPr>
              <w:snapToGrid w:val="0"/>
            </w:pPr>
          </w:p>
        </w:tc>
      </w:tr>
      <w:tr w:rsidR="00A20A96" w14:paraId="2544E2C3" w14:textId="77777777" w:rsidTr="001140DF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BB586" w14:textId="00BD63A6" w:rsidR="00A20A96" w:rsidRPr="00B2753D" w:rsidRDefault="00A20A96" w:rsidP="00A20A96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B1663" w14:textId="0EB248AB" w:rsidR="00A20A96" w:rsidRPr="00B2753D" w:rsidRDefault="00A20A96" w:rsidP="00A20A96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E6CE79" w14:textId="0CDC3EFF" w:rsidR="00A20A96" w:rsidRDefault="00A20A96" w:rsidP="00A20A9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8BD11F" w14:textId="77777777" w:rsidR="00A20A96" w:rsidRDefault="00A20A96" w:rsidP="00A20A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E271F2" w14:textId="77777777" w:rsidR="00A20A96" w:rsidRDefault="00A20A96" w:rsidP="00A20A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2907" w14:textId="77777777" w:rsidR="00A20A96" w:rsidRDefault="00A20A96" w:rsidP="00A20A96">
            <w:pPr>
              <w:snapToGrid w:val="0"/>
            </w:pPr>
          </w:p>
        </w:tc>
      </w:tr>
      <w:tr w:rsidR="0016323E" w14:paraId="3E9A5A7D" w14:textId="77777777" w:rsidTr="006C10F5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D66D" w14:textId="02C7BA23" w:rsidR="0016323E" w:rsidRDefault="0016323E" w:rsidP="001632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 w:rsidR="00A20A96"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9C1CE" w14:textId="6A22870A" w:rsidR="0016323E" w:rsidRDefault="006C10F5" w:rsidP="0016323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4CCDBC" w14:textId="77777777" w:rsidR="0016323E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D6D3B" w14:textId="77777777" w:rsidR="0016323E" w:rsidRDefault="0016323E" w:rsidP="001632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324C" w14:textId="77777777" w:rsidR="0016323E" w:rsidRDefault="0016323E" w:rsidP="0016323E">
            <w:pPr>
              <w:snapToGrid w:val="0"/>
            </w:pPr>
          </w:p>
        </w:tc>
      </w:tr>
      <w:tr w:rsidR="0016323E" w14:paraId="5A0AB3E9" w14:textId="77777777" w:rsidTr="006C10F5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E2F01" w14:textId="05AD8633" w:rsidR="0016323E" w:rsidRDefault="0016323E" w:rsidP="001632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 w:rsidR="00A20A96"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EBC02E" w14:textId="49A37BC6" w:rsidR="0016323E" w:rsidRDefault="006C10F5" w:rsidP="0016323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89315" w14:textId="77777777" w:rsidR="0016323E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6F5576" w14:textId="77777777" w:rsidR="0016323E" w:rsidRDefault="0016323E" w:rsidP="001632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58A0" w14:textId="77777777" w:rsidR="0016323E" w:rsidRDefault="0016323E" w:rsidP="0016323E">
            <w:pPr>
              <w:snapToGrid w:val="0"/>
            </w:pPr>
          </w:p>
        </w:tc>
      </w:tr>
      <w:tr w:rsidR="0016323E" w14:paraId="46BED486" w14:textId="77777777" w:rsidTr="006C10F5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D22F0" w14:textId="031FF55B" w:rsidR="0016323E" w:rsidRDefault="0016323E" w:rsidP="001632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 w:rsidR="00A20A96"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</w:t>
            </w:r>
            <w:r w:rsidR="006C10F5">
              <w:t>3</w:t>
            </w:r>
            <w: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B5D7B5" w14:textId="1FD03F69" w:rsidR="0016323E" w:rsidRDefault="006C10F5" w:rsidP="0016323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0F7D1" w14:textId="77777777" w:rsidR="0016323E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D00E8D" w14:textId="77777777" w:rsidR="0016323E" w:rsidRDefault="0016323E" w:rsidP="001632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1A5A" w14:textId="77777777" w:rsidR="0016323E" w:rsidRDefault="0016323E" w:rsidP="0016323E">
            <w:pPr>
              <w:snapToGrid w:val="0"/>
            </w:pPr>
          </w:p>
        </w:tc>
      </w:tr>
      <w:tr w:rsidR="00EE7CBC" w14:paraId="291DB0C8" w14:textId="77777777" w:rsidTr="0016323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F0EE2" w14:textId="77777777" w:rsidR="009E45B1" w:rsidRDefault="009E45B1" w:rsidP="001140DF">
            <w:pPr>
              <w:rPr>
                <w:b/>
              </w:rPr>
            </w:pPr>
          </w:p>
          <w:p w14:paraId="2FA4694E" w14:textId="7D697DE1" w:rsidR="00EE7CBC" w:rsidRDefault="00EE7CBC" w:rsidP="001140DF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5168AD9A" w14:textId="77777777" w:rsidR="00EE7CBC" w:rsidRDefault="00EE7CBC" w:rsidP="001140D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37D8C5BC" w14:textId="77777777" w:rsidR="00EE7CBC" w:rsidRDefault="00EE7CBC" w:rsidP="001140DF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6A081" w14:textId="77777777" w:rsidR="00EE7CBC" w:rsidRDefault="00EE7CBC" w:rsidP="001140D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83B38" w14:textId="77777777" w:rsidR="00EE7CBC" w:rsidRDefault="00EE7CBC" w:rsidP="001140D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C2B0" w14:textId="77777777" w:rsidR="00EE7CBC" w:rsidRDefault="00EE7CBC" w:rsidP="001140DF">
            <w:pPr>
              <w:snapToGrid w:val="0"/>
            </w:pPr>
          </w:p>
        </w:tc>
      </w:tr>
      <w:tr w:rsidR="00EE7CBC" w14:paraId="7288282C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13B023" w14:textId="77777777" w:rsidR="00EE7CBC" w:rsidRDefault="00EE7CBC" w:rsidP="001140DF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9137E" w14:textId="66C02198" w:rsidR="00EE7CBC" w:rsidRDefault="00EE7CBC" w:rsidP="001140DF">
            <w:pPr>
              <w:rPr>
                <w:b/>
              </w:rPr>
            </w:pPr>
            <w:r>
              <w:t xml:space="preserve">Max </w:t>
            </w:r>
            <w:r w:rsidR="00A20A96">
              <w:t>2</w:t>
            </w:r>
            <w:r>
              <w:t xml:space="preserve">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DAE73" w14:textId="24970670" w:rsidR="00EE7CBC" w:rsidRDefault="00EE7CBC" w:rsidP="001140DF">
            <w:r>
              <w:rPr>
                <w:b/>
              </w:rPr>
              <w:t xml:space="preserve">5 punti </w:t>
            </w:r>
            <w:proofErr w:type="spellStart"/>
            <w:r w:rsidR="00A20A96"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2A5E47" w14:textId="77777777" w:rsidR="00EE7CBC" w:rsidRDefault="00EE7CBC" w:rsidP="001140D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F7DDF" w14:textId="77777777" w:rsidR="00EE7CBC" w:rsidRDefault="00EE7CBC" w:rsidP="001140D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90B5" w14:textId="77777777" w:rsidR="00EE7CBC" w:rsidRDefault="00EE7CBC" w:rsidP="001140DF">
            <w:pPr>
              <w:snapToGrid w:val="0"/>
            </w:pPr>
          </w:p>
        </w:tc>
      </w:tr>
      <w:tr w:rsidR="00EE7CBC" w14:paraId="483F3618" w14:textId="77777777" w:rsidTr="0016323E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926730" w14:textId="77777777" w:rsidR="009E45B1" w:rsidRDefault="009E45B1" w:rsidP="001140DF">
            <w:pPr>
              <w:rPr>
                <w:b/>
              </w:rPr>
            </w:pPr>
          </w:p>
          <w:p w14:paraId="22E711FC" w14:textId="03BACE8B" w:rsidR="00EE7CBC" w:rsidRDefault="00EE7CBC" w:rsidP="001140DF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15A9B137" w14:textId="77777777" w:rsidR="00EE7CBC" w:rsidRDefault="00EE7CBC" w:rsidP="001140D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2A003518" w14:textId="77777777" w:rsidR="00EE7CBC" w:rsidRDefault="00EE7CBC" w:rsidP="001140DF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019057" w14:textId="77777777" w:rsidR="00EE7CBC" w:rsidRDefault="00EE7CBC" w:rsidP="001140D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0B4368" w14:textId="77777777" w:rsidR="00EE7CBC" w:rsidRDefault="00EE7CBC" w:rsidP="001140D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B28A" w14:textId="77777777" w:rsidR="00EE7CBC" w:rsidRDefault="00EE7CBC" w:rsidP="001140DF">
            <w:pPr>
              <w:snapToGrid w:val="0"/>
            </w:pPr>
          </w:p>
        </w:tc>
      </w:tr>
      <w:tr w:rsidR="00EE7CBC" w14:paraId="7279A8E6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B0804" w14:textId="77777777" w:rsidR="00EE7CBC" w:rsidRDefault="00EE7CBC" w:rsidP="001140DF">
            <w:pPr>
              <w:rPr>
                <w:b/>
              </w:rPr>
            </w:pPr>
            <w:r>
              <w:rPr>
                <w:b/>
              </w:rPr>
              <w:lastRenderedPageBreak/>
              <w:t>C1. CONOSCENZE SPECIFICHE DELL'</w:t>
            </w:r>
          </w:p>
          <w:p w14:paraId="0E3F5E5E" w14:textId="6B718CB3" w:rsidR="00EE7CBC" w:rsidRDefault="00EE7CBC" w:rsidP="001140DF">
            <w:pPr>
              <w:rPr>
                <w:b/>
              </w:rPr>
            </w:pPr>
            <w:r>
              <w:rPr>
                <w:b/>
              </w:rPr>
              <w:t>ARGOMENTO</w:t>
            </w:r>
            <w:r w:rsidR="009E45B1">
              <w:rPr>
                <w:b/>
              </w:rPr>
              <w:t xml:space="preserve">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3F89E" w14:textId="77777777" w:rsidR="00EE7CBC" w:rsidRDefault="00EE7CBC" w:rsidP="001140DF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58F48" w14:textId="6A4D2906" w:rsidR="00EE7CBC" w:rsidRDefault="006C10F5" w:rsidP="001140DF">
            <w:pPr>
              <w:rPr>
                <w:b/>
              </w:rPr>
            </w:pPr>
            <w:r>
              <w:rPr>
                <w:b/>
              </w:rPr>
              <w:t>2</w:t>
            </w:r>
            <w:r w:rsidR="00EE7CB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67460" w14:textId="77777777" w:rsidR="00EE7CBC" w:rsidRDefault="00EE7CBC" w:rsidP="001140D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B820E" w14:textId="77777777" w:rsidR="00EE7CBC" w:rsidRDefault="00EE7CBC" w:rsidP="001140D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449A" w14:textId="77777777" w:rsidR="00EE7CBC" w:rsidRDefault="00EE7CBC" w:rsidP="001140DF">
            <w:pPr>
              <w:snapToGrid w:val="0"/>
            </w:pPr>
          </w:p>
        </w:tc>
      </w:tr>
      <w:tr w:rsidR="00EE7CBC" w14:paraId="287A22C9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18168" w14:textId="77777777" w:rsidR="00EE7CBC" w:rsidRDefault="00EE7CBC" w:rsidP="001140DF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11DE4462" w14:textId="5EF88E35" w:rsidR="00EE7CBC" w:rsidRDefault="00EE7CBC" w:rsidP="001140DF">
            <w:pPr>
              <w:rPr>
                <w:b/>
              </w:rPr>
            </w:pPr>
            <w:r>
              <w:rPr>
                <w:b/>
              </w:rPr>
              <w:t>ARGOMENTO (documentate attraverso pubblicazioni</w:t>
            </w:r>
            <w:r w:rsidR="009E45B1">
              <w:rPr>
                <w:b/>
              </w:rPr>
              <w:t>, anche</w:t>
            </w:r>
            <w:r>
              <w:rPr>
                <w:b/>
              </w:rPr>
              <w:t xml:space="preserve"> di corsi di formazione</w:t>
            </w:r>
            <w:r w:rsidR="000B7E48">
              <w:rPr>
                <w:b/>
              </w:rPr>
              <w:t xml:space="preserve"> </w:t>
            </w:r>
            <w:r>
              <w:rPr>
                <w:b/>
              </w:rPr>
              <w:t>online</w:t>
            </w:r>
            <w:r w:rsidR="009E45B1">
              <w:rPr>
                <w:b/>
              </w:rPr>
              <w:t>, inerenti all’argomento della selezione</w:t>
            </w:r>
            <w:r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20FAA" w14:textId="77777777" w:rsidR="00EE7CBC" w:rsidRDefault="00EE7CBC" w:rsidP="001140DF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F98BD" w14:textId="77777777" w:rsidR="00EE7CBC" w:rsidRDefault="00EE7CBC" w:rsidP="001140DF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A37C68" w14:textId="77777777" w:rsidR="00EE7CBC" w:rsidRDefault="00EE7CBC" w:rsidP="001140D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84AEB" w14:textId="77777777" w:rsidR="00EE7CBC" w:rsidRDefault="00EE7CBC" w:rsidP="001140D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E87E" w14:textId="00747E3F" w:rsidR="00EE7CBC" w:rsidRDefault="00EE7CBC" w:rsidP="001140DF">
            <w:pPr>
              <w:snapToGrid w:val="0"/>
            </w:pPr>
          </w:p>
        </w:tc>
      </w:tr>
      <w:tr w:rsidR="00EE7CBC" w14:paraId="0D3A20CC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539FB" w14:textId="77777777" w:rsidR="00EE7CBC" w:rsidRDefault="00EE7CBC" w:rsidP="001140DF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27DE3E88" w14:textId="245DF0C6" w:rsidR="00EE7CBC" w:rsidRDefault="00EE7CBC" w:rsidP="001140DF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di esperto in tematiche inerenti all’argomento della selezione </w:t>
            </w:r>
            <w:r w:rsidR="009E45B1">
              <w:rPr>
                <w:b/>
              </w:rPr>
              <w:t>se non coincidenti con</w:t>
            </w:r>
            <w:r>
              <w:rPr>
                <w:b/>
              </w:rPr>
              <w:t xml:space="preserve">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1B410" w14:textId="77777777" w:rsidR="00EE7CBC" w:rsidRDefault="00EE7CBC" w:rsidP="001140DF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57653" w14:textId="48F8108E" w:rsidR="00EE7CBC" w:rsidRDefault="00A20A96" w:rsidP="001140DF">
            <w:pPr>
              <w:rPr>
                <w:b/>
              </w:rPr>
            </w:pPr>
            <w:r>
              <w:rPr>
                <w:b/>
              </w:rPr>
              <w:t>1</w:t>
            </w:r>
            <w:r w:rsidR="00EE7CB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8FD95" w14:textId="77777777" w:rsidR="00EE7CBC" w:rsidRDefault="00EE7CBC" w:rsidP="001140D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51626" w14:textId="77777777" w:rsidR="00EE7CBC" w:rsidRDefault="00EE7CBC" w:rsidP="001140D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5B30" w14:textId="77777777" w:rsidR="00EE7CBC" w:rsidRDefault="00EE7CBC" w:rsidP="001140DF">
            <w:pPr>
              <w:snapToGrid w:val="0"/>
            </w:pPr>
          </w:p>
        </w:tc>
      </w:tr>
      <w:tr w:rsidR="00EE7CBC" w14:paraId="49024B7D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8FC38" w14:textId="77777777" w:rsidR="00EE7CBC" w:rsidRDefault="00EE7CBC" w:rsidP="001140DF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15C0961C" w14:textId="049822C5" w:rsidR="00EE7CBC" w:rsidRDefault="00EE7CBC" w:rsidP="001140DF">
            <w:pPr>
              <w:rPr>
                <w:b/>
              </w:rPr>
            </w:pPr>
            <w:r>
              <w:rPr>
                <w:b/>
              </w:rPr>
              <w:t xml:space="preserve">ARGOMENTO (documentate attraverso </w:t>
            </w:r>
            <w:r w:rsidR="009E45B1">
              <w:rPr>
                <w:b/>
              </w:rPr>
              <w:t>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B78A1" w14:textId="77777777" w:rsidR="00EE7CBC" w:rsidRDefault="00EE7CBC" w:rsidP="001140DF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F84C4" w14:textId="6836DAA9" w:rsidR="00EE7CBC" w:rsidRDefault="00A20A96" w:rsidP="001140DF">
            <w:pPr>
              <w:rPr>
                <w:b/>
              </w:rPr>
            </w:pPr>
            <w:r>
              <w:rPr>
                <w:b/>
              </w:rPr>
              <w:t>1</w:t>
            </w:r>
            <w:r w:rsidR="00EE7CB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52998" w14:textId="77777777" w:rsidR="00EE7CBC" w:rsidRDefault="00EE7CBC" w:rsidP="001140D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9969E" w14:textId="77777777" w:rsidR="00EE7CBC" w:rsidRDefault="00EE7CBC" w:rsidP="001140D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028A" w14:textId="77777777" w:rsidR="00EE7CBC" w:rsidRDefault="00EE7CBC" w:rsidP="001140DF">
            <w:pPr>
              <w:snapToGrid w:val="0"/>
            </w:pPr>
          </w:p>
        </w:tc>
      </w:tr>
      <w:tr w:rsidR="009E45B1" w14:paraId="0E9F719A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285CD" w14:textId="200A719D" w:rsidR="009E45B1" w:rsidRDefault="009E45B1" w:rsidP="009E45B1">
            <w:pPr>
              <w:rPr>
                <w:b/>
              </w:rPr>
            </w:pPr>
            <w:r>
              <w:rPr>
                <w:b/>
              </w:rPr>
              <w:t>C</w:t>
            </w:r>
            <w:r w:rsidR="0094251D">
              <w:rPr>
                <w:b/>
              </w:rPr>
              <w:t>5</w:t>
            </w:r>
            <w:r>
              <w:rPr>
                <w:b/>
              </w:rPr>
              <w:t>. CONOSCENZE SPECIFICHE DELL'</w:t>
            </w:r>
          </w:p>
          <w:p w14:paraId="1BA67D94" w14:textId="56F4C325" w:rsidR="009E45B1" w:rsidRDefault="009E45B1" w:rsidP="009E45B1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</w:t>
            </w:r>
            <w:r w:rsidR="00070194">
              <w:rPr>
                <w:b/>
              </w:rPr>
              <w:t xml:space="preserve"> se non coincidenti con i punti C1 e C3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C661D" w14:textId="172F5D33" w:rsidR="009E45B1" w:rsidRDefault="00A20A96" w:rsidP="001140DF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64E17" w14:textId="5D140A0A" w:rsidR="009E45B1" w:rsidRDefault="00A20A96" w:rsidP="001140DF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E7CE2" w14:textId="77777777" w:rsidR="009E45B1" w:rsidRDefault="009E45B1" w:rsidP="001140D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9AA3E" w14:textId="77777777" w:rsidR="009E45B1" w:rsidRDefault="009E45B1" w:rsidP="001140D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D294" w14:textId="77777777" w:rsidR="009E45B1" w:rsidRDefault="009E45B1" w:rsidP="001140DF">
            <w:pPr>
              <w:snapToGrid w:val="0"/>
            </w:pPr>
          </w:p>
        </w:tc>
      </w:tr>
      <w:tr w:rsidR="00EE7CBC" w14:paraId="17DF15A5" w14:textId="77777777" w:rsidTr="0016323E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16CEB4" w14:textId="77777777" w:rsidR="00EE7CBC" w:rsidRDefault="00EE7CBC" w:rsidP="001140DF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4B67F" w14:textId="77777777" w:rsidR="00EE7CBC" w:rsidRDefault="00EE7CBC" w:rsidP="001140DF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9D737" w14:textId="77777777" w:rsidR="00EE7CBC" w:rsidRDefault="00EE7CBC" w:rsidP="001140DF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231D9" w14:textId="77777777" w:rsidR="00EE7CBC" w:rsidRDefault="00EE7CBC" w:rsidP="001140DF">
            <w:pPr>
              <w:snapToGrid w:val="0"/>
            </w:pPr>
          </w:p>
        </w:tc>
      </w:tr>
    </w:tbl>
    <w:p w14:paraId="644E1D2D" w14:textId="77777777" w:rsidR="00EE7CBC" w:rsidRDefault="00EE7CBC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0"/>
    <w:p w14:paraId="07A18198" w14:textId="77777777" w:rsidR="001140DF" w:rsidRDefault="001140DF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17421DFA" w14:textId="77777777" w:rsidR="001140DF" w:rsidRDefault="001140DF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60D3A2A4" w14:textId="77777777" w:rsidR="001140DF" w:rsidRDefault="001140DF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</w:p>
    <w:p w14:paraId="0C9F18E2" w14:textId="77777777" w:rsidR="00EE7CBC" w:rsidRPr="00EB52E0" w:rsidRDefault="00EE7CB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bookmarkStart w:id="1" w:name="_GoBack"/>
      <w:bookmarkEnd w:id="1"/>
    </w:p>
    <w:sectPr w:rsidR="00EE7CBC" w:rsidRPr="00EB52E0" w:rsidSect="00230EBF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ACA76" w14:textId="77777777" w:rsidR="00660667" w:rsidRDefault="00660667">
      <w:r>
        <w:separator/>
      </w:r>
    </w:p>
  </w:endnote>
  <w:endnote w:type="continuationSeparator" w:id="0">
    <w:p w14:paraId="571A444B" w14:textId="77777777" w:rsidR="00660667" w:rsidRDefault="0066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EB76CC" w:rsidRDefault="00EB76C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EB76CC" w:rsidRDefault="00EB76CC">
    <w:pPr>
      <w:pStyle w:val="Pidipagina"/>
    </w:pPr>
  </w:p>
  <w:p w14:paraId="055F06A6" w14:textId="77777777" w:rsidR="00EB76CC" w:rsidRDefault="00EB76CC"/>
  <w:p w14:paraId="7982F905" w14:textId="77777777" w:rsidR="00EB76CC" w:rsidRDefault="00EB76C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99777" w14:textId="0E6E48EB" w:rsidR="00EB76CC" w:rsidRDefault="00EB76C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E20F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EB76CC" w:rsidRDefault="00EB76CC">
    <w:pPr>
      <w:pStyle w:val="Pidipagina"/>
    </w:pPr>
  </w:p>
  <w:p w14:paraId="17DE312E" w14:textId="77777777" w:rsidR="00EB76CC" w:rsidRDefault="00EB76CC"/>
  <w:p w14:paraId="2BBCCEC0" w14:textId="77777777" w:rsidR="00EB76CC" w:rsidRDefault="00EB76C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85836" w14:textId="77777777" w:rsidR="00660667" w:rsidRDefault="00660667">
      <w:r>
        <w:separator/>
      </w:r>
    </w:p>
  </w:footnote>
  <w:footnote w:type="continuationSeparator" w:id="0">
    <w:p w14:paraId="202BB187" w14:textId="77777777" w:rsidR="00660667" w:rsidRDefault="00660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5EE6" w14:textId="77777777" w:rsidR="00EB76CC" w:rsidRPr="00CF690F" w:rsidRDefault="00EB76CC" w:rsidP="00CF690F">
    <w:pPr>
      <w:tabs>
        <w:tab w:val="center" w:pos="4819"/>
        <w:tab w:val="right" w:pos="9638"/>
      </w:tabs>
      <w:rPr>
        <w:rFonts w:asciiTheme="minorHAnsi" w:eastAsiaTheme="minorHAnsi" w:hAnsiTheme="minorHAnsi" w:cstheme="minorBidi"/>
        <w:b/>
        <w:bCs/>
        <w:sz w:val="22"/>
        <w:szCs w:val="22"/>
        <w:lang w:eastAsia="en-US"/>
      </w:rPr>
    </w:pPr>
    <w:r w:rsidRPr="00CF690F">
      <w:rPr>
        <w:rFonts w:asciiTheme="minorHAnsi" w:eastAsiaTheme="minorHAnsi" w:hAnsiTheme="minorHAnsi" w:cstheme="minorBidi"/>
        <w:b/>
        <w:b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A9C33C" wp14:editId="07B39D42">
          <wp:simplePos x="0" y="0"/>
          <wp:positionH relativeFrom="margin">
            <wp:align>right</wp:align>
          </wp:positionH>
          <wp:positionV relativeFrom="paragraph">
            <wp:posOffset>-76835</wp:posOffset>
          </wp:positionV>
          <wp:extent cx="6263640" cy="1111250"/>
          <wp:effectExtent l="0" t="0" r="381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1111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7979B8" w14:textId="77777777" w:rsidR="00EB76CC" w:rsidRPr="00CF690F" w:rsidRDefault="00EB76CC" w:rsidP="00CF690F">
    <w:pPr>
      <w:spacing w:line="180" w:lineRule="exact"/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CF690F">
      <w:rPr>
        <w:rFonts w:ascii="Verdana" w:hAnsi="Verdana"/>
        <w:sz w:val="16"/>
        <w:szCs w:val="16"/>
        <w:lang w:val="en-US" w:eastAsia="en-US"/>
      </w:rPr>
      <w:t>Ministero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dell’Istruzione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e del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Merito</w:t>
    </w:r>
    <w:proofErr w:type="spellEnd"/>
  </w:p>
  <w:p w14:paraId="4F3F4B5B" w14:textId="77777777" w:rsidR="00EB76CC" w:rsidRPr="00CF690F" w:rsidRDefault="00EB76CC" w:rsidP="00CF690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CF690F">
      <w:rPr>
        <w:rFonts w:ascii="Verdana" w:hAnsi="Verdana"/>
        <w:sz w:val="16"/>
        <w:szCs w:val="16"/>
        <w:lang w:val="en-US" w:eastAsia="en-US"/>
      </w:rPr>
      <w:t>Ufficio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Scolastico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Regionale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per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il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Lazio</w:t>
    </w:r>
  </w:p>
  <w:p w14:paraId="4A3AAEC9" w14:textId="77777777" w:rsidR="00EB76CC" w:rsidRPr="00CF690F" w:rsidRDefault="00EB76CC" w:rsidP="00CF690F">
    <w:pPr>
      <w:ind w:left="142" w:right="639"/>
      <w:jc w:val="center"/>
      <w:rPr>
        <w:rFonts w:ascii="Verdana" w:hAnsi="Verdana"/>
        <w:b/>
        <w:sz w:val="22"/>
        <w:szCs w:val="22"/>
        <w:lang w:val="en-US" w:eastAsia="en-US"/>
      </w:rPr>
    </w:pPr>
    <w:r w:rsidRPr="00CF690F">
      <w:rPr>
        <w:rFonts w:ascii="Verdana" w:hAnsi="Verdana"/>
        <w:b/>
        <w:sz w:val="22"/>
        <w:szCs w:val="22"/>
        <w:lang w:val="en-US" w:eastAsia="en-US"/>
      </w:rPr>
      <w:t>ISTITUTO COMPRENSIVO STATALE ESPERIA</w:t>
    </w:r>
  </w:p>
  <w:p w14:paraId="48503A53" w14:textId="77777777" w:rsidR="00EB76CC" w:rsidRPr="00CF690F" w:rsidRDefault="00EB76CC" w:rsidP="00CF690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CF690F">
      <w:rPr>
        <w:rFonts w:ascii="Verdana" w:hAnsi="Verdana"/>
        <w:sz w:val="16"/>
        <w:szCs w:val="16"/>
        <w:lang w:val="en-US" w:eastAsia="en-US"/>
      </w:rPr>
      <w:t>Sede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centrale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e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segreteria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: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Esperia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(FR) Via San Rocco, 5 03045</w:t>
    </w:r>
  </w:p>
  <w:p w14:paraId="48DA4BCF" w14:textId="77777777" w:rsidR="00EB76CC" w:rsidRPr="00CF690F" w:rsidRDefault="00EB76CC" w:rsidP="00CF690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r w:rsidRPr="00CF690F">
      <w:rPr>
        <w:rFonts w:ascii="Verdana" w:hAnsi="Verdana"/>
        <w:sz w:val="16"/>
        <w:szCs w:val="16"/>
        <w:lang w:val="en-US" w:eastAsia="en-US"/>
      </w:rPr>
      <w:t xml:space="preserve">Tel. 0776938023 web: </w:t>
    </w:r>
    <w:hyperlink r:id="rId2" w:history="1">
      <w:r w:rsidRPr="00CF690F">
        <w:rPr>
          <w:rFonts w:ascii="Verdana" w:hAnsi="Verdana"/>
          <w:color w:val="0000FF"/>
          <w:sz w:val="16"/>
          <w:szCs w:val="16"/>
          <w:u w:val="single"/>
          <w:lang w:val="en-US" w:eastAsia="en-US"/>
        </w:rPr>
        <w:t>www.icesperia.it</w:t>
      </w:r>
    </w:hyperlink>
  </w:p>
  <w:p w14:paraId="799B0CE0" w14:textId="77777777" w:rsidR="00EB76CC" w:rsidRPr="00CF690F" w:rsidRDefault="00EB76CC" w:rsidP="00CF690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CF690F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Fiscale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: 81004630604 -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Meccanografico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: FRIC80300L </w:t>
    </w:r>
  </w:p>
  <w:p w14:paraId="4C49F4EB" w14:textId="77777777" w:rsidR="00EB76CC" w:rsidRPr="00CF690F" w:rsidRDefault="00EB76CC" w:rsidP="00CF690F">
    <w:pPr>
      <w:ind w:left="142" w:right="639"/>
      <w:jc w:val="center"/>
      <w:rPr>
        <w:rFonts w:ascii="Verdana" w:hAnsi="Verdana"/>
        <w:sz w:val="16"/>
        <w:szCs w:val="16"/>
        <w:lang w:val="en-US" w:eastAsia="en-US"/>
      </w:rPr>
    </w:pPr>
    <w:proofErr w:type="spellStart"/>
    <w:r w:rsidRPr="00CF690F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Univoco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Ufficio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: UF24U1 -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Codice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 xml:space="preserve"> </w:t>
    </w:r>
    <w:proofErr w:type="spellStart"/>
    <w:r w:rsidRPr="00CF690F">
      <w:rPr>
        <w:rFonts w:ascii="Verdana" w:hAnsi="Verdana"/>
        <w:sz w:val="16"/>
        <w:szCs w:val="16"/>
        <w:lang w:val="en-US" w:eastAsia="en-US"/>
      </w:rPr>
      <w:t>Attività</w:t>
    </w:r>
    <w:proofErr w:type="spellEnd"/>
    <w:r w:rsidRPr="00CF690F">
      <w:rPr>
        <w:rFonts w:ascii="Verdana" w:hAnsi="Verdana"/>
        <w:sz w:val="16"/>
        <w:szCs w:val="16"/>
        <w:lang w:val="en-US" w:eastAsia="en-US"/>
      </w:rPr>
      <w:t>: 853110</w:t>
    </w:r>
  </w:p>
  <w:p w14:paraId="545D34C3" w14:textId="55B6A684" w:rsidR="00EB76CC" w:rsidRDefault="00660667" w:rsidP="00CF690F">
    <w:pPr>
      <w:ind w:left="142" w:right="639"/>
      <w:jc w:val="center"/>
    </w:pPr>
    <w:hyperlink r:id="rId3">
      <w:r w:rsidR="00EB76CC" w:rsidRPr="00CF690F">
        <w:rPr>
          <w:rFonts w:ascii="Verdana" w:hAnsi="Verdana"/>
          <w:sz w:val="16"/>
          <w:szCs w:val="16"/>
          <w:lang w:val="en-US" w:eastAsia="en-US"/>
        </w:rPr>
        <w:t>E-mail: fric80300l@istruzione.it - PEC: fric80300l@pec.istruzione.it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2"/>
  </w:num>
  <w:num w:numId="8">
    <w:abstractNumId w:val="28"/>
  </w:num>
  <w:num w:numId="9">
    <w:abstractNumId w:val="14"/>
  </w:num>
  <w:num w:numId="10">
    <w:abstractNumId w:val="41"/>
  </w:num>
  <w:num w:numId="11">
    <w:abstractNumId w:val="26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7"/>
  </w:num>
  <w:num w:numId="19">
    <w:abstractNumId w:val="3"/>
  </w:num>
  <w:num w:numId="20">
    <w:abstractNumId w:val="4"/>
  </w:num>
  <w:num w:numId="21">
    <w:abstractNumId w:val="16"/>
  </w:num>
  <w:num w:numId="22">
    <w:abstractNumId w:val="18"/>
  </w:num>
  <w:num w:numId="23">
    <w:abstractNumId w:val="21"/>
  </w:num>
  <w:num w:numId="24">
    <w:abstractNumId w:val="31"/>
  </w:num>
  <w:num w:numId="25">
    <w:abstractNumId w:val="13"/>
  </w:num>
  <w:num w:numId="26">
    <w:abstractNumId w:val="34"/>
  </w:num>
  <w:num w:numId="27">
    <w:abstractNumId w:val="22"/>
  </w:num>
  <w:num w:numId="28">
    <w:abstractNumId w:val="30"/>
  </w:num>
  <w:num w:numId="29">
    <w:abstractNumId w:val="35"/>
  </w:num>
  <w:num w:numId="30">
    <w:abstractNumId w:val="37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39"/>
  </w:num>
  <w:num w:numId="34">
    <w:abstractNumId w:val="36"/>
  </w:num>
  <w:num w:numId="35">
    <w:abstractNumId w:val="25"/>
  </w:num>
  <w:num w:numId="36">
    <w:abstractNumId w:val="24"/>
  </w:num>
  <w:num w:numId="37">
    <w:abstractNumId w:val="17"/>
  </w:num>
  <w:num w:numId="38">
    <w:abstractNumId w:val="19"/>
  </w:num>
  <w:num w:numId="39">
    <w:abstractNumId w:val="33"/>
  </w:num>
  <w:num w:numId="40">
    <w:abstractNumId w:val="11"/>
  </w:num>
  <w:num w:numId="41">
    <w:abstractNumId w:val="40"/>
  </w:num>
  <w:num w:numId="42">
    <w:abstractNumId w:val="1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FEB"/>
    <w:rsid w:val="000371CE"/>
    <w:rsid w:val="0004033D"/>
    <w:rsid w:val="000414B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33C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0DF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3562"/>
    <w:rsid w:val="00207849"/>
    <w:rsid w:val="00210607"/>
    <w:rsid w:val="00211108"/>
    <w:rsid w:val="00213B82"/>
    <w:rsid w:val="00213C1D"/>
    <w:rsid w:val="0021559E"/>
    <w:rsid w:val="0021725D"/>
    <w:rsid w:val="00217C76"/>
    <w:rsid w:val="00221F7D"/>
    <w:rsid w:val="00222A56"/>
    <w:rsid w:val="002247FE"/>
    <w:rsid w:val="00225146"/>
    <w:rsid w:val="00226CB3"/>
    <w:rsid w:val="00227ABF"/>
    <w:rsid w:val="00230EBF"/>
    <w:rsid w:val="0023285D"/>
    <w:rsid w:val="00240337"/>
    <w:rsid w:val="002425CA"/>
    <w:rsid w:val="0024391D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5D0C"/>
    <w:rsid w:val="002B684C"/>
    <w:rsid w:val="002C0528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1794"/>
    <w:rsid w:val="003D24B4"/>
    <w:rsid w:val="003D4352"/>
    <w:rsid w:val="003E03C9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2BE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3BC3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35A2"/>
    <w:rsid w:val="0059641C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A67"/>
    <w:rsid w:val="00642F67"/>
    <w:rsid w:val="00647912"/>
    <w:rsid w:val="006479FC"/>
    <w:rsid w:val="0065050C"/>
    <w:rsid w:val="0065467C"/>
    <w:rsid w:val="00660340"/>
    <w:rsid w:val="00660667"/>
    <w:rsid w:val="00660F64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4F76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0FC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26E33"/>
    <w:rsid w:val="0093431C"/>
    <w:rsid w:val="00940667"/>
    <w:rsid w:val="00941128"/>
    <w:rsid w:val="0094251D"/>
    <w:rsid w:val="00942D93"/>
    <w:rsid w:val="009454DE"/>
    <w:rsid w:val="00947939"/>
    <w:rsid w:val="00955B20"/>
    <w:rsid w:val="00956EC5"/>
    <w:rsid w:val="00964DE6"/>
    <w:rsid w:val="00971485"/>
    <w:rsid w:val="009722B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2D42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408D"/>
    <w:rsid w:val="00A94E66"/>
    <w:rsid w:val="00A9518C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AF571B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681"/>
    <w:rsid w:val="00C9066B"/>
    <w:rsid w:val="00C925E4"/>
    <w:rsid w:val="00CA7616"/>
    <w:rsid w:val="00CB1DEB"/>
    <w:rsid w:val="00CB2568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690F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1013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44E0"/>
    <w:rsid w:val="00E97626"/>
    <w:rsid w:val="00E97CCE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619C"/>
    <w:rsid w:val="00EB76CC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ic80300l@pec.istruzione.it" TargetMode="External"/><Relationship Id="rId2" Type="http://schemas.openxmlformats.org/officeDocument/2006/relationships/hyperlink" Target="http://www.icesperi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7527C-E76F-46BC-BC89-9592C208F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3</cp:revision>
  <cp:lastPrinted>2020-02-24T13:03:00Z</cp:lastPrinted>
  <dcterms:created xsi:type="dcterms:W3CDTF">2024-11-21T14:06:00Z</dcterms:created>
  <dcterms:modified xsi:type="dcterms:W3CDTF">2024-11-21T14:06:00Z</dcterms:modified>
</cp:coreProperties>
</file>