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CE8AD" w14:textId="77777777" w:rsidR="00A9518C" w:rsidRDefault="00A9518C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</w:p>
    <w:p w14:paraId="60DBF511" w14:textId="14C6D117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</w:t>
      </w:r>
      <w:r w:rsidR="00AF571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5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4558EA20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F1AB912" w14:textId="28669D6B" w:rsidR="001140DF" w:rsidRPr="00C20594" w:rsidRDefault="001140DF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dell’IC ESPERIA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5C59DD40" w14:textId="7E3A3456" w:rsidR="001140DF" w:rsidRPr="001140DF" w:rsidRDefault="001140DF" w:rsidP="001140D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1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ESPERTO per il </w:t>
      </w:r>
      <w:r w:rsidR="00AF571B" w:rsidRPr="00AF571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PERCORSI DI ORIENTAMENTO E FORMAZIONE PER IL POTENZIAMENTO DELLE COMPETENZE STEM, DIGITALI E DI INNOVAZIONE</w:t>
      </w:r>
      <w:r w:rsidR="00AF571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="00660F64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PRESENZA</w:t>
      </w:r>
    </w:p>
    <w:p w14:paraId="067AB693" w14:textId="77777777" w:rsidR="00AF571B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tematica: </w:t>
      </w:r>
      <w:r w:rsidR="00AF571B" w:rsidRPr="00AF571B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SCIENZA E FISICA </w:t>
      </w:r>
    </w:p>
    <w:p w14:paraId="35527335" w14:textId="1B9FCCF8" w:rsidR="00F67F6E" w:rsidRPr="00660F64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Destinatari: </w:t>
      </w:r>
      <w:r w:rsidR="00AF571B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ALUNNI SCUOLA PRIMARIA</w:t>
      </w:r>
    </w:p>
    <w:p w14:paraId="2FD96AB6" w14:textId="2081C164" w:rsidR="001140DF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Nr. </w:t>
      </w:r>
      <w:r w:rsidR="00AF571B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Complessivo Ore: 24</w:t>
      </w:r>
    </w:p>
    <w:p w14:paraId="089080D3" w14:textId="23C4E856" w:rsidR="00734F76" w:rsidRDefault="00AF571B" w:rsidP="00AF571B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Nr. Edizioni: 2</w:t>
      </w:r>
    </w:p>
    <w:p w14:paraId="5411F5CC" w14:textId="77777777" w:rsidR="00AF571B" w:rsidRDefault="00AF571B" w:rsidP="00AF571B">
      <w:pPr>
        <w:autoSpaceDE w:val="0"/>
        <w:rPr>
          <w:rFonts w:ascii="Arial" w:eastAsiaTheme="minorEastAsia" w:hAnsi="Arial" w:cs="Arial"/>
          <w:sz w:val="18"/>
          <w:szCs w:val="18"/>
        </w:rPr>
      </w:pPr>
    </w:p>
    <w:bookmarkEnd w:id="1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1994764C" w:rsidR="00703338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E0A3A1B" w14:textId="77777777" w:rsidR="001140DF" w:rsidRDefault="001140DF" w:rsidP="001140D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08B77AE" w14:textId="1CEC3DC4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4A4C2B07" w:rsidR="00703338" w:rsidRPr="001140D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71B806F" w14:textId="77777777" w:rsidR="001140DF" w:rsidRPr="005E1D00" w:rsidRDefault="001140DF" w:rsidP="001140D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9F18E2" w14:textId="3F71D953" w:rsidR="00EE7CBC" w:rsidRPr="00EB52E0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</w:t>
      </w:r>
    </w:p>
    <w:sectPr w:rsidR="00EE7CBC" w:rsidRPr="00EB52E0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56E9" w14:textId="77777777" w:rsidR="00BD7DAE" w:rsidRDefault="00BD7DAE">
      <w:r>
        <w:separator/>
      </w:r>
    </w:p>
  </w:endnote>
  <w:endnote w:type="continuationSeparator" w:id="0">
    <w:p w14:paraId="3E4A5261" w14:textId="77777777" w:rsidR="00BD7DAE" w:rsidRDefault="00BD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EB76CC" w:rsidRDefault="00EB76CC">
    <w:pPr>
      <w:pStyle w:val="Pidipagina"/>
    </w:pPr>
  </w:p>
  <w:p w14:paraId="055F06A6" w14:textId="77777777" w:rsidR="00EB76CC" w:rsidRDefault="00EB76CC"/>
  <w:p w14:paraId="7982F905" w14:textId="77777777" w:rsidR="00EB76CC" w:rsidRDefault="00EB76C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62BABE80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271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EB76CC" w:rsidRDefault="00EB76CC">
    <w:pPr>
      <w:pStyle w:val="Pidipagina"/>
    </w:pPr>
  </w:p>
  <w:p w14:paraId="17DE312E" w14:textId="77777777" w:rsidR="00EB76CC" w:rsidRDefault="00EB76CC"/>
  <w:p w14:paraId="2BBCCEC0" w14:textId="77777777" w:rsidR="00EB76CC" w:rsidRDefault="00EB76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DE47" w14:textId="77777777" w:rsidR="00BD7DAE" w:rsidRDefault="00BD7DAE">
      <w:r>
        <w:separator/>
      </w:r>
    </w:p>
  </w:footnote>
  <w:footnote w:type="continuationSeparator" w:id="0">
    <w:p w14:paraId="6A663F7C" w14:textId="77777777" w:rsidR="00BD7DAE" w:rsidRDefault="00BD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5EE6" w14:textId="77777777" w:rsidR="00EB76CC" w:rsidRPr="00CF690F" w:rsidRDefault="00EB76CC" w:rsidP="00CF690F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CF690F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A9C33C" wp14:editId="07B39D42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979B8" w14:textId="77777777" w:rsidR="00EB76CC" w:rsidRPr="00CF690F" w:rsidRDefault="00EB76CC" w:rsidP="00CF690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4F3F4B5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Lazio</w:t>
    </w:r>
  </w:p>
  <w:p w14:paraId="4A3AAEC9" w14:textId="77777777" w:rsidR="00EB76CC" w:rsidRPr="00CF690F" w:rsidRDefault="00EB76CC" w:rsidP="00CF690F">
    <w:pPr>
      <w:ind w:left="142" w:right="639"/>
      <w:jc w:val="center"/>
      <w:rPr>
        <w:rFonts w:ascii="Verdana" w:hAnsi="Verdana"/>
        <w:b/>
        <w:sz w:val="22"/>
        <w:szCs w:val="22"/>
        <w:lang w:val="en-US" w:eastAsia="en-US"/>
      </w:rPr>
    </w:pPr>
    <w:r w:rsidRPr="00CF690F">
      <w:rPr>
        <w:rFonts w:ascii="Verdana" w:hAnsi="Verdana"/>
        <w:b/>
        <w:sz w:val="22"/>
        <w:szCs w:val="22"/>
        <w:lang w:val="en-US" w:eastAsia="en-US"/>
      </w:rPr>
      <w:t>ISTITUTO COMPRENSIVO STATALE ESPERIA</w:t>
    </w:r>
  </w:p>
  <w:p w14:paraId="48503A53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48DA4BCF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CF690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CF690F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799B0CE0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4C49F4E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>: 853110</w:t>
    </w:r>
  </w:p>
  <w:p w14:paraId="545D34C3" w14:textId="55B6A684" w:rsidR="00EB76CC" w:rsidRDefault="00EB76CC" w:rsidP="00CF690F">
    <w:pPr>
      <w:ind w:left="142" w:right="639"/>
      <w:jc w:val="center"/>
    </w:pPr>
    <w:hyperlink r:id="rId3">
      <w:r w:rsidRPr="00CF690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4B6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1794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35A2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271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AF571B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7DAE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90F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44E0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B76C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9F0A5-A31F-4E3D-BD86-368EDFFE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2024-11-21T13:53:00Z</cp:lastPrinted>
  <dcterms:created xsi:type="dcterms:W3CDTF">2024-11-21T14:05:00Z</dcterms:created>
  <dcterms:modified xsi:type="dcterms:W3CDTF">2024-11-21T14:05:00Z</dcterms:modified>
</cp:coreProperties>
</file>