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09688" w14:textId="5A70A126"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659505FF" w14:textId="73FCD758" w:rsidR="006F74DD" w:rsidRDefault="00EE7CBC" w:rsidP="00C7098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OGGETTO: DICHIARAZIONE DI INSUSSISTENZA CAUSE OSTATIVE PER IL RUOLO DI</w:t>
      </w:r>
      <w:r w:rsidR="00134CAF">
        <w:rPr>
          <w:rFonts w:ascii="Calibri" w:eastAsia="Calibri" w:hAnsi="Calibri" w:cs="Calibri"/>
          <w:b/>
          <w:i/>
          <w:iCs/>
          <w:sz w:val="24"/>
          <w:szCs w:val="24"/>
          <w:lang w:eastAsia="en-US"/>
        </w:rPr>
        <w:t xml:space="preserve"> </w:t>
      </w:r>
      <w:r w:rsidR="006F74DD">
        <w:rPr>
          <w:rFonts w:ascii="Calibri" w:eastAsia="Calibri" w:hAnsi="Calibri" w:cs="Calibri"/>
          <w:b/>
          <w:i/>
          <w:iCs/>
          <w:sz w:val="24"/>
          <w:szCs w:val="24"/>
          <w:lang w:eastAsia="en-US"/>
        </w:rPr>
        <w:t xml:space="preserve">COMPONENTE DEL </w:t>
      </w:r>
      <w:r w:rsidR="00134CAF">
        <w:rPr>
          <w:rFonts w:ascii="Calibri" w:eastAsia="Calibri" w:hAnsi="Calibri" w:cs="Calibri"/>
          <w:b/>
          <w:i/>
          <w:iCs/>
          <w:sz w:val="24"/>
          <w:szCs w:val="24"/>
          <w:lang w:eastAsia="en-US"/>
        </w:rPr>
        <w:t>TEAM DIVARI</w:t>
      </w:r>
      <w:r w:rsidR="006F74DD">
        <w:rPr>
          <w:rFonts w:ascii="Calibri" w:eastAsia="Calibri" w:hAnsi="Calibri" w:cs="Calibri"/>
          <w:b/>
          <w:i/>
          <w:iCs/>
          <w:sz w:val="24"/>
          <w:szCs w:val="24"/>
          <w:lang w:eastAsia="en-US"/>
        </w:rPr>
        <w:t xml:space="preserve"> afferente a</w:t>
      </w:r>
      <w:r w:rsidR="00D07EAE">
        <w:rPr>
          <w:rFonts w:ascii="Calibri" w:eastAsia="Calibri" w:hAnsi="Calibri" w:cs="Calibri"/>
          <w:b/>
          <w:i/>
          <w:iCs/>
          <w:sz w:val="24"/>
          <w:szCs w:val="24"/>
          <w:lang w:eastAsia="en-US"/>
        </w:rPr>
        <w:t>l progetto:</w:t>
      </w:r>
    </w:p>
    <w:p w14:paraId="3867CCA3" w14:textId="77777777" w:rsidR="00134CAF" w:rsidRPr="009E46B8" w:rsidRDefault="00134CAF" w:rsidP="00134CAF">
      <w:pPr>
        <w:keepNext/>
        <w:keepLines/>
        <w:widowControl w:val="0"/>
        <w:outlineLvl w:val="5"/>
        <w:rPr>
          <w:rFonts w:ascii="Calibri" w:eastAsia="Calibri" w:hAnsi="Calibri" w:cs="Calibri"/>
          <w:i/>
          <w:iCs/>
          <w:sz w:val="24"/>
          <w:szCs w:val="24"/>
          <w:lang w:eastAsia="en-US"/>
        </w:rPr>
      </w:pPr>
      <w:r w:rsidRPr="009E46B8">
        <w:rPr>
          <w:rFonts w:ascii="Calibri" w:eastAsia="Calibri" w:hAnsi="Calibri" w:cs="Calibri"/>
          <w:i/>
          <w:iCs/>
          <w:sz w:val="24"/>
          <w:szCs w:val="24"/>
          <w:lang w:eastAsia="en-US"/>
        </w:rPr>
        <w:t>PNRR – Missione 4: Istruzione e ricerca –Componente 1 – Potenziamento dell’offerta dei servizi di</w:t>
      </w:r>
    </w:p>
    <w:p w14:paraId="01226A67" w14:textId="77777777" w:rsidR="00134CAF" w:rsidRPr="009E46B8" w:rsidRDefault="00134CAF" w:rsidP="00134CAF">
      <w:pPr>
        <w:keepNext/>
        <w:keepLines/>
        <w:widowControl w:val="0"/>
        <w:outlineLvl w:val="5"/>
        <w:rPr>
          <w:rFonts w:ascii="Calibri" w:eastAsia="Calibri" w:hAnsi="Calibri" w:cs="Calibri"/>
          <w:i/>
          <w:iCs/>
          <w:sz w:val="24"/>
          <w:szCs w:val="24"/>
          <w:lang w:eastAsia="en-US"/>
        </w:rPr>
      </w:pPr>
      <w:r w:rsidRPr="009E46B8">
        <w:rPr>
          <w:rFonts w:ascii="Calibri" w:eastAsia="Calibri" w:hAnsi="Calibri" w:cs="Calibri"/>
          <w:i/>
          <w:iCs/>
          <w:sz w:val="24"/>
          <w:szCs w:val="24"/>
          <w:lang w:eastAsia="en-US"/>
        </w:rPr>
        <w:t xml:space="preserve">istruzione: dagli asili nido alle Università – Investimento 1.4 </w:t>
      </w:r>
      <w:proofErr w:type="gramStart"/>
      <w:r w:rsidRPr="009E46B8">
        <w:rPr>
          <w:rFonts w:ascii="Calibri" w:eastAsia="Calibri" w:hAnsi="Calibri" w:cs="Calibri"/>
          <w:i/>
          <w:iCs/>
          <w:sz w:val="24"/>
          <w:szCs w:val="24"/>
          <w:lang w:eastAsia="en-US"/>
        </w:rPr>
        <w:t>“ Intervento</w:t>
      </w:r>
      <w:proofErr w:type="gramEnd"/>
      <w:r w:rsidRPr="009E46B8">
        <w:rPr>
          <w:rFonts w:ascii="Calibri" w:eastAsia="Calibri" w:hAnsi="Calibri" w:cs="Calibri"/>
          <w:i/>
          <w:iCs/>
          <w:sz w:val="24"/>
          <w:szCs w:val="24"/>
          <w:lang w:eastAsia="en-US"/>
        </w:rPr>
        <w:t xml:space="preserve"> straordinario finalizzato</w:t>
      </w:r>
    </w:p>
    <w:p w14:paraId="20589516" w14:textId="77777777" w:rsidR="00134CAF" w:rsidRPr="009E46B8" w:rsidRDefault="00134CAF" w:rsidP="00134CAF">
      <w:pPr>
        <w:keepNext/>
        <w:keepLines/>
        <w:widowControl w:val="0"/>
        <w:outlineLvl w:val="5"/>
        <w:rPr>
          <w:rFonts w:ascii="Calibri" w:eastAsia="Calibri" w:hAnsi="Calibri" w:cs="Calibri"/>
          <w:i/>
          <w:iCs/>
          <w:sz w:val="24"/>
          <w:szCs w:val="24"/>
          <w:lang w:eastAsia="en-US"/>
        </w:rPr>
      </w:pPr>
      <w:r w:rsidRPr="009E46B8">
        <w:rPr>
          <w:rFonts w:ascii="Calibri" w:eastAsia="Calibri" w:hAnsi="Calibri" w:cs="Calibri"/>
          <w:i/>
          <w:iCs/>
          <w:sz w:val="24"/>
          <w:szCs w:val="24"/>
          <w:lang w:eastAsia="en-US"/>
        </w:rPr>
        <w:t>alla riduzione dei divari territoriali nelle scuole secondarie di primo e di secondo grado e alla lotta</w:t>
      </w:r>
    </w:p>
    <w:p w14:paraId="015C3228" w14:textId="77777777" w:rsidR="00134CAF" w:rsidRPr="009E46B8" w:rsidRDefault="00134CAF" w:rsidP="00134CAF">
      <w:pPr>
        <w:keepNext/>
        <w:keepLines/>
        <w:widowControl w:val="0"/>
        <w:outlineLvl w:val="5"/>
        <w:rPr>
          <w:rFonts w:ascii="Calibri" w:eastAsia="Calibri" w:hAnsi="Calibri" w:cs="Calibri"/>
          <w:i/>
          <w:iCs/>
          <w:sz w:val="24"/>
          <w:szCs w:val="24"/>
          <w:lang w:eastAsia="en-US"/>
        </w:rPr>
      </w:pPr>
      <w:r w:rsidRPr="009E46B8">
        <w:rPr>
          <w:rFonts w:ascii="Calibri" w:eastAsia="Calibri" w:hAnsi="Calibri" w:cs="Calibri"/>
          <w:i/>
          <w:iCs/>
          <w:sz w:val="24"/>
          <w:szCs w:val="24"/>
          <w:lang w:eastAsia="en-US"/>
        </w:rPr>
        <w:t xml:space="preserve">alla dispersione scolastica </w:t>
      </w:r>
      <w:proofErr w:type="gramStart"/>
      <w:r w:rsidRPr="009E46B8">
        <w:rPr>
          <w:rFonts w:ascii="Calibri" w:eastAsia="Calibri" w:hAnsi="Calibri" w:cs="Calibri"/>
          <w:i/>
          <w:iCs/>
          <w:sz w:val="24"/>
          <w:szCs w:val="24"/>
          <w:lang w:eastAsia="en-US"/>
        </w:rPr>
        <w:t>“ Riduzione</w:t>
      </w:r>
      <w:proofErr w:type="gramEnd"/>
      <w:r w:rsidRPr="009E46B8">
        <w:rPr>
          <w:rFonts w:ascii="Calibri" w:eastAsia="Calibri" w:hAnsi="Calibri" w:cs="Calibri"/>
          <w:i/>
          <w:iCs/>
          <w:sz w:val="24"/>
          <w:szCs w:val="24"/>
          <w:lang w:eastAsia="en-US"/>
        </w:rPr>
        <w:t xml:space="preserve"> dei divari negli apprendimenti e il contrasto alla</w:t>
      </w:r>
    </w:p>
    <w:p w14:paraId="48FCDA3F" w14:textId="77777777" w:rsidR="00134CAF" w:rsidRDefault="00134CAF" w:rsidP="00134CAF">
      <w:pPr>
        <w:keepNext/>
        <w:keepLines/>
        <w:widowControl w:val="0"/>
        <w:outlineLvl w:val="5"/>
        <w:rPr>
          <w:rFonts w:ascii="Calibri" w:eastAsia="Calibri" w:hAnsi="Calibri" w:cs="Calibri"/>
          <w:i/>
          <w:iCs/>
          <w:sz w:val="24"/>
          <w:szCs w:val="24"/>
          <w:lang w:eastAsia="en-US"/>
        </w:rPr>
      </w:pPr>
      <w:r w:rsidRPr="009E46B8">
        <w:rPr>
          <w:rFonts w:ascii="Calibri" w:eastAsia="Calibri" w:hAnsi="Calibri" w:cs="Calibri"/>
          <w:i/>
          <w:iCs/>
          <w:sz w:val="24"/>
          <w:szCs w:val="24"/>
          <w:lang w:eastAsia="en-US"/>
        </w:rPr>
        <w:t>dispersione scolastica (D.M 19/24)</w:t>
      </w:r>
    </w:p>
    <w:p w14:paraId="274D7D71" w14:textId="77777777" w:rsidR="00134CAF" w:rsidRPr="009E46B8" w:rsidRDefault="00134CAF" w:rsidP="00134CAF">
      <w:pPr>
        <w:autoSpaceDE w:val="0"/>
        <w:autoSpaceDN w:val="0"/>
        <w:adjustRightInd w:val="0"/>
        <w:rPr>
          <w:rFonts w:ascii="Calibri" w:hAnsi="Calibri" w:cs="Calibri"/>
          <w:color w:val="000000"/>
          <w:sz w:val="23"/>
          <w:szCs w:val="23"/>
        </w:rPr>
      </w:pPr>
      <w:r w:rsidRPr="009E46B8">
        <w:rPr>
          <w:rFonts w:ascii="Calibri" w:hAnsi="Calibri" w:cs="Calibri"/>
          <w:b/>
          <w:bCs/>
          <w:iCs/>
          <w:color w:val="000000"/>
          <w:sz w:val="23"/>
          <w:szCs w:val="23"/>
        </w:rPr>
        <w:t xml:space="preserve">CNP: M4C1I1.4-2024-1322 </w:t>
      </w:r>
    </w:p>
    <w:p w14:paraId="62D21783" w14:textId="77777777" w:rsidR="00134CAF" w:rsidRPr="00AD432D" w:rsidRDefault="00134CAF" w:rsidP="00134CAF">
      <w:pPr>
        <w:keepNext/>
        <w:keepLines/>
        <w:widowControl w:val="0"/>
        <w:outlineLvl w:val="5"/>
        <w:rPr>
          <w:rFonts w:ascii="Calibri" w:hAnsi="Calibri" w:cs="Calibri"/>
          <w:b/>
          <w:bCs/>
          <w:iCs/>
          <w:color w:val="000000"/>
          <w:sz w:val="23"/>
          <w:szCs w:val="23"/>
        </w:rPr>
      </w:pPr>
      <w:r w:rsidRPr="00AD432D">
        <w:rPr>
          <w:rFonts w:ascii="Calibri" w:hAnsi="Calibri" w:cs="Calibri"/>
          <w:b/>
          <w:bCs/>
          <w:iCs/>
          <w:color w:val="000000"/>
          <w:sz w:val="23"/>
          <w:szCs w:val="23"/>
        </w:rPr>
        <w:t>CUP: C64D21000280006</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46FCF273" w:rsidR="00EE7CBC" w:rsidRPr="00F1096D" w:rsidRDefault="00134CAF"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Il/</w:t>
      </w:r>
      <w:proofErr w:type="gramStart"/>
      <w:r w:rsidR="006F74DD">
        <w:rPr>
          <w:rFonts w:asciiTheme="minorHAnsi" w:eastAsia="Arial" w:hAnsiTheme="minorHAnsi"/>
          <w:b/>
          <w:bCs/>
          <w:sz w:val="22"/>
          <w:szCs w:val="22"/>
        </w:rPr>
        <w:t xml:space="preserve">La </w:t>
      </w:r>
      <w:r w:rsidR="007247F0">
        <w:rPr>
          <w:rFonts w:asciiTheme="minorHAnsi" w:eastAsia="Arial" w:hAnsiTheme="minorHAnsi"/>
          <w:b/>
          <w:bCs/>
          <w:sz w:val="22"/>
          <w:szCs w:val="22"/>
        </w:rPr>
        <w:t xml:space="preserve"> sottoscritt</w:t>
      </w:r>
      <w:r>
        <w:rPr>
          <w:rFonts w:asciiTheme="minorHAnsi" w:eastAsia="Arial" w:hAnsiTheme="minorHAnsi"/>
          <w:b/>
          <w:bCs/>
          <w:sz w:val="22"/>
          <w:szCs w:val="22"/>
        </w:rPr>
        <w:t>o</w:t>
      </w:r>
      <w:proofErr w:type="gramEnd"/>
      <w:r>
        <w:rPr>
          <w:rFonts w:asciiTheme="minorHAnsi" w:eastAsia="Arial" w:hAnsiTheme="minorHAnsi"/>
          <w:b/>
          <w:bCs/>
          <w:sz w:val="22"/>
          <w:szCs w:val="22"/>
        </w:rPr>
        <w:t>/</w:t>
      </w:r>
      <w:r w:rsidR="006F74DD">
        <w:rPr>
          <w:rFonts w:asciiTheme="minorHAnsi" w:eastAsia="Arial" w:hAnsiTheme="minorHAnsi"/>
          <w:b/>
          <w:bCs/>
          <w:sz w:val="22"/>
          <w:szCs w:val="22"/>
        </w:rPr>
        <w:t xml:space="preserve">a </w:t>
      </w:r>
      <w:r w:rsidR="00EE7CBC" w:rsidRPr="00F1096D">
        <w:rPr>
          <w:rFonts w:asciiTheme="minorHAnsi" w:eastAsia="Arial" w:hAnsiTheme="minorHAnsi"/>
          <w:b/>
          <w:bCs/>
          <w:sz w:val="22"/>
          <w:szCs w:val="22"/>
        </w:rPr>
        <w:t xml:space="preserve"> </w:t>
      </w:r>
      <w:r>
        <w:rPr>
          <w:rFonts w:asciiTheme="minorHAnsi" w:eastAsia="Arial" w:hAnsiTheme="minorHAnsi"/>
          <w:b/>
          <w:bCs/>
          <w:sz w:val="22"/>
          <w:szCs w:val="22"/>
        </w:rPr>
        <w:t>______________________________</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1E286FBD"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w:t>
      </w:r>
      <w:r w:rsidR="00D07EAE">
        <w:rPr>
          <w:rFonts w:asciiTheme="minorHAnsi" w:eastAsia="Arial" w:hAnsiTheme="minorHAnsi"/>
          <w:b/>
          <w:bCs/>
          <w:sz w:val="22"/>
          <w:szCs w:val="22"/>
        </w:rPr>
        <w:t>Nat</w:t>
      </w:r>
      <w:r w:rsidR="00134CAF">
        <w:rPr>
          <w:rFonts w:asciiTheme="minorHAnsi" w:eastAsia="Arial" w:hAnsiTheme="minorHAnsi"/>
          <w:b/>
          <w:bCs/>
          <w:sz w:val="22"/>
          <w:szCs w:val="22"/>
        </w:rPr>
        <w:t>o/</w:t>
      </w:r>
      <w:r w:rsidR="006F74DD">
        <w:rPr>
          <w:rFonts w:asciiTheme="minorHAnsi" w:eastAsia="Arial" w:hAnsiTheme="minorHAnsi"/>
          <w:b/>
          <w:bCs/>
          <w:sz w:val="22"/>
          <w:szCs w:val="22"/>
        </w:rPr>
        <w:t>a</w:t>
      </w:r>
      <w:r w:rsidRPr="00F1096D">
        <w:rPr>
          <w:rFonts w:asciiTheme="minorHAnsi" w:eastAsia="Arial" w:hAnsiTheme="minorHAnsi"/>
          <w:b/>
          <w:bCs/>
          <w:sz w:val="22"/>
          <w:szCs w:val="22"/>
        </w:rPr>
        <w:t xml:space="preserve"> </w:t>
      </w:r>
      <w:proofErr w:type="spellStart"/>
      <w:r w:rsidRPr="00F1096D">
        <w:rPr>
          <w:rFonts w:asciiTheme="minorHAnsi" w:eastAsia="Arial" w:hAnsiTheme="minorHAnsi"/>
          <w:b/>
          <w:bCs/>
          <w:sz w:val="22"/>
          <w:szCs w:val="22"/>
        </w:rPr>
        <w:t>a</w:t>
      </w:r>
      <w:proofErr w:type="spellEnd"/>
      <w:r w:rsidR="00134CAF">
        <w:rPr>
          <w:rFonts w:asciiTheme="minorHAnsi" w:eastAsia="Arial" w:hAnsiTheme="minorHAnsi"/>
          <w:b/>
          <w:bCs/>
          <w:sz w:val="22"/>
          <w:szCs w:val="22"/>
        </w:rPr>
        <w:t>________________</w:t>
      </w:r>
      <w:r w:rsidR="00D07EAE">
        <w:rPr>
          <w:rFonts w:asciiTheme="minorHAnsi" w:eastAsia="Arial" w:hAnsiTheme="minorHAnsi"/>
          <w:b/>
          <w:bCs/>
          <w:sz w:val="22"/>
          <w:szCs w:val="22"/>
        </w:rPr>
        <w:t xml:space="preserve"> </w:t>
      </w:r>
      <w:r w:rsidRPr="00F1096D">
        <w:rPr>
          <w:rFonts w:asciiTheme="minorHAnsi" w:eastAsia="Arial" w:hAnsiTheme="minorHAnsi"/>
          <w:b/>
          <w:bCs/>
          <w:sz w:val="22"/>
          <w:szCs w:val="22"/>
        </w:rPr>
        <w:t>il</w:t>
      </w:r>
      <w:r w:rsidR="00D07EAE" w:rsidRPr="00D07EAE">
        <w:t xml:space="preserve"> </w:t>
      </w:r>
      <w:r w:rsidR="00134CAF">
        <w:rPr>
          <w:rFonts w:asciiTheme="minorHAnsi" w:eastAsia="Arial" w:hAnsiTheme="minorHAnsi"/>
          <w:b/>
          <w:bCs/>
          <w:sz w:val="22"/>
          <w:szCs w:val="22"/>
        </w:rPr>
        <w:t>________</w:t>
      </w:r>
      <w:r w:rsidR="00D07EAE">
        <w:rPr>
          <w:rFonts w:asciiTheme="minorHAnsi" w:eastAsia="Arial" w:hAnsiTheme="minorHAnsi"/>
          <w:b/>
          <w:bCs/>
          <w:sz w:val="22"/>
          <w:szCs w:val="22"/>
        </w:rPr>
        <w:t>___</w:t>
      </w:r>
      <w:r w:rsidRPr="00F1096D">
        <w:rPr>
          <w:rFonts w:asciiTheme="minorHAnsi" w:eastAsia="Arial" w:hAnsiTheme="minorHAnsi"/>
          <w:b/>
          <w:bCs/>
          <w:sz w:val="22"/>
          <w:szCs w:val="22"/>
        </w:rPr>
        <w:t>residente a</w:t>
      </w:r>
      <w:r w:rsidR="00D07EAE">
        <w:rPr>
          <w:rFonts w:asciiTheme="minorHAnsi" w:eastAsia="Arial" w:hAnsiTheme="minorHAnsi"/>
          <w:b/>
          <w:bCs/>
          <w:sz w:val="22"/>
          <w:szCs w:val="22"/>
        </w:rPr>
        <w:t>__</w:t>
      </w:r>
      <w:r w:rsidR="00134CAF">
        <w:rPr>
          <w:rFonts w:asciiTheme="minorHAnsi" w:eastAsia="Arial" w:hAnsiTheme="minorHAnsi"/>
          <w:b/>
          <w:bCs/>
          <w:sz w:val="22"/>
          <w:szCs w:val="22"/>
        </w:rPr>
        <w:t>_________</w:t>
      </w:r>
      <w:r w:rsidR="00D07EAE">
        <w:rPr>
          <w:rFonts w:asciiTheme="minorHAnsi" w:eastAsia="Arial" w:hAnsiTheme="minorHAnsi"/>
          <w:b/>
          <w:bCs/>
          <w:sz w:val="22"/>
          <w:szCs w:val="22"/>
        </w:rPr>
        <w:t>__</w:t>
      </w:r>
      <w:proofErr w:type="gramStart"/>
      <w:r w:rsidR="00D07EAE">
        <w:rPr>
          <w:rFonts w:asciiTheme="minorHAnsi" w:eastAsia="Arial" w:hAnsiTheme="minorHAnsi"/>
          <w:b/>
          <w:bCs/>
          <w:sz w:val="22"/>
          <w:szCs w:val="22"/>
        </w:rPr>
        <w:t xml:space="preserve">_  </w:t>
      </w:r>
      <w:r w:rsidRPr="00F1096D">
        <w:rPr>
          <w:rFonts w:asciiTheme="minorHAnsi" w:eastAsia="Arial" w:hAnsiTheme="minorHAnsi"/>
          <w:b/>
          <w:bCs/>
          <w:sz w:val="22"/>
          <w:szCs w:val="22"/>
        </w:rPr>
        <w:t>Provincia</w:t>
      </w:r>
      <w:proofErr w:type="gramEnd"/>
      <w:r w:rsidRPr="00F1096D">
        <w:rPr>
          <w:rFonts w:asciiTheme="minorHAnsi" w:eastAsia="Arial" w:hAnsiTheme="minorHAnsi"/>
          <w:b/>
          <w:bCs/>
          <w:sz w:val="22"/>
          <w:szCs w:val="22"/>
        </w:rPr>
        <w:t xml:space="preserve"> di </w:t>
      </w:r>
      <w:r w:rsidR="00D07EAE">
        <w:rPr>
          <w:rFonts w:asciiTheme="minorHAnsi" w:eastAsia="Arial" w:hAnsiTheme="minorHAnsi"/>
          <w:b/>
          <w:bCs/>
          <w:sz w:val="22"/>
          <w:szCs w:val="22"/>
        </w:rPr>
        <w:t xml:space="preserve"> </w:t>
      </w:r>
      <w:r w:rsidR="00134CAF">
        <w:rPr>
          <w:rFonts w:asciiTheme="minorHAnsi" w:eastAsia="Arial" w:hAnsiTheme="minorHAnsi"/>
          <w:b/>
          <w:bCs/>
          <w:sz w:val="22"/>
          <w:szCs w:val="22"/>
        </w:rPr>
        <w:t>__________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E7F5D29"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w:t>
      </w:r>
      <w:r w:rsidR="00D07EAE">
        <w:rPr>
          <w:rFonts w:asciiTheme="minorHAnsi" w:eastAsia="Arial" w:hAnsiTheme="minorHAnsi"/>
          <w:b/>
          <w:bCs/>
          <w:sz w:val="22"/>
          <w:szCs w:val="22"/>
        </w:rPr>
        <w:t xml:space="preserve"> </w:t>
      </w:r>
      <w:r w:rsidR="00DB2AB4">
        <w:rPr>
          <w:rFonts w:asciiTheme="minorHAnsi" w:eastAsia="Arial" w:hAnsiTheme="minorHAnsi"/>
          <w:b/>
          <w:bCs/>
          <w:sz w:val="22"/>
          <w:szCs w:val="22"/>
        </w:rPr>
        <w:t>___</w:t>
      </w:r>
      <w:r w:rsidR="00134CAF">
        <w:t>_______</w:t>
      </w:r>
      <w:r w:rsidR="00D07EAE">
        <w:rPr>
          <w:rFonts w:asciiTheme="minorHAnsi" w:eastAsia="Arial" w:hAnsiTheme="minorHAnsi"/>
          <w:b/>
          <w:bCs/>
          <w:sz w:val="22"/>
          <w:szCs w:val="22"/>
        </w:rPr>
        <w:t>____</w:t>
      </w:r>
      <w:r w:rsidRPr="00F1096D">
        <w:rPr>
          <w:rFonts w:asciiTheme="minorHAnsi" w:eastAsia="Arial" w:hAnsiTheme="minorHAnsi"/>
          <w:b/>
          <w:bCs/>
          <w:sz w:val="22"/>
          <w:szCs w:val="22"/>
        </w:rPr>
        <w:t xml:space="preserve"> Codice Fiscale _</w:t>
      </w:r>
      <w:r w:rsidR="00134CAF">
        <w:rPr>
          <w:rFonts w:asciiTheme="minorHAnsi" w:eastAsia="Arial" w:hAnsiTheme="minorHAnsi"/>
          <w:b/>
          <w:bCs/>
          <w:sz w:val="22"/>
          <w:szCs w:val="22"/>
        </w:rPr>
        <w:t>_________</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0CF5037D" w:rsidR="00EE7CBC" w:rsidRPr="00F1096D" w:rsidRDefault="00134CAF"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Relativamente all’incarico</w:t>
      </w:r>
      <w:r w:rsidR="00EE7CBC" w:rsidRPr="00F1096D">
        <w:rPr>
          <w:rFonts w:asciiTheme="minorHAnsi" w:eastAsia="Arial" w:hAnsiTheme="minorHAnsi"/>
          <w:b/>
          <w:bCs/>
          <w:sz w:val="22"/>
          <w:szCs w:val="22"/>
        </w:rPr>
        <w:t xml:space="preserve"> di </w:t>
      </w:r>
      <w:r w:rsidR="00EE7CBC">
        <w:rPr>
          <w:rFonts w:asciiTheme="minorHAnsi" w:eastAsia="Arial" w:hAnsiTheme="minorHAnsi"/>
          <w:b/>
          <w:bCs/>
          <w:sz w:val="22"/>
          <w:szCs w:val="22"/>
        </w:rPr>
        <w:t>_</w:t>
      </w:r>
      <w:r w:rsidR="006F74DD">
        <w:rPr>
          <w:rFonts w:asciiTheme="minorHAnsi" w:eastAsia="Arial" w:hAnsiTheme="minorHAnsi"/>
          <w:b/>
          <w:bCs/>
          <w:sz w:val="22"/>
          <w:szCs w:val="22"/>
        </w:rPr>
        <w:t xml:space="preserve">COMPONENTE </w:t>
      </w:r>
      <w:r>
        <w:rPr>
          <w:rFonts w:asciiTheme="minorHAnsi" w:eastAsia="Arial" w:hAnsiTheme="minorHAnsi"/>
          <w:b/>
          <w:bCs/>
          <w:sz w:val="22"/>
          <w:szCs w:val="22"/>
        </w:rPr>
        <w:t>TEAM DIVARI</w:t>
      </w:r>
      <w:r w:rsidR="006F74DD">
        <w:rPr>
          <w:rFonts w:asciiTheme="minorHAnsi" w:eastAsia="Arial" w:hAnsiTheme="minorHAnsi"/>
          <w:b/>
          <w:bCs/>
          <w:sz w:val="22"/>
          <w:szCs w:val="22"/>
        </w:rPr>
        <w:t xml:space="preserve"> __</w:t>
      </w:r>
      <w:r w:rsidR="00EE7CBC" w:rsidRPr="00F1096D">
        <w:rPr>
          <w:rFonts w:asciiTheme="minorHAnsi" w:eastAsia="Arial" w:hAnsiTheme="minorHAnsi"/>
          <w:b/>
          <w:bCs/>
          <w:sz w:val="22"/>
          <w:szCs w:val="22"/>
        </w:rPr>
        <w:t>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 xml:space="preserve">ai sensi dell’art. 75 del </w:t>
      </w:r>
      <w:proofErr w:type="spellStart"/>
      <w:r w:rsidRPr="00F1096D">
        <w:rPr>
          <w:rFonts w:cstheme="minorHAnsi"/>
          <w:b/>
          <w:sz w:val="24"/>
          <w:szCs w:val="24"/>
        </w:rPr>
        <w:t>d.P.R.</w:t>
      </w:r>
      <w:proofErr w:type="spellEnd"/>
      <w:r w:rsidRPr="00F1096D">
        <w:rPr>
          <w:rFonts w:cstheme="minorHAnsi"/>
          <w:b/>
          <w:sz w:val="24"/>
          <w:szCs w:val="24"/>
        </w:rPr>
        <w:t xml:space="preserve"> n. 445 del 28 dicembre 2000 consapevole degli artt. 46 e 47 del </w:t>
      </w:r>
      <w:proofErr w:type="spellStart"/>
      <w:r w:rsidRPr="00F1096D">
        <w:rPr>
          <w:rFonts w:cstheme="minorHAnsi"/>
          <w:b/>
          <w:sz w:val="24"/>
          <w:szCs w:val="24"/>
        </w:rPr>
        <w:t>d.P.R.</w:t>
      </w:r>
      <w:proofErr w:type="spellEnd"/>
      <w:r w:rsidRPr="00F1096D">
        <w:rPr>
          <w:rFonts w:cstheme="minorHAnsi"/>
          <w:b/>
          <w:sz w:val="24"/>
          <w:szCs w:val="24"/>
        </w:rPr>
        <w:t xml:space="preserve">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4981B610" w14:textId="3183D430" w:rsidR="00C7098C" w:rsidRPr="00AD5802" w:rsidRDefault="00EE7CBC" w:rsidP="003E1C33">
      <w:pPr>
        <w:numPr>
          <w:ilvl w:val="0"/>
          <w:numId w:val="31"/>
        </w:numPr>
        <w:spacing w:before="120" w:after="120"/>
        <w:contextualSpacing/>
        <w:jc w:val="both"/>
        <w:rPr>
          <w:rFonts w:cstheme="minorHAnsi"/>
          <w:sz w:val="24"/>
          <w:szCs w:val="24"/>
        </w:rPr>
      </w:pPr>
      <w:r w:rsidRPr="00AD5802">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3E655B1A" w:rsidR="00EE7CBC"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5164D8EC" w14:textId="0514768A" w:rsidR="00134CAF" w:rsidRDefault="00134CAF" w:rsidP="00134CAF">
      <w:pPr>
        <w:autoSpaceDE w:val="0"/>
        <w:autoSpaceDN w:val="0"/>
        <w:adjustRightInd w:val="0"/>
        <w:spacing w:before="120" w:after="120"/>
        <w:contextualSpacing/>
        <w:jc w:val="both"/>
        <w:rPr>
          <w:rFonts w:cstheme="minorHAnsi"/>
          <w:sz w:val="24"/>
          <w:szCs w:val="24"/>
        </w:rPr>
      </w:pPr>
    </w:p>
    <w:p w14:paraId="7D143C88" w14:textId="77777777" w:rsidR="00134CAF" w:rsidRPr="00F1096D" w:rsidRDefault="00134CAF" w:rsidP="00134CAF">
      <w:pPr>
        <w:autoSpaceDE w:val="0"/>
        <w:autoSpaceDN w:val="0"/>
        <w:adjustRightInd w:val="0"/>
        <w:spacing w:before="120" w:after="120"/>
        <w:contextualSpacing/>
        <w:jc w:val="both"/>
        <w:rPr>
          <w:rFonts w:cstheme="minorHAnsi"/>
          <w:sz w:val="24"/>
          <w:szCs w:val="24"/>
        </w:rPr>
      </w:pPr>
      <w:bookmarkStart w:id="0" w:name="_GoBack"/>
      <w:bookmarkEnd w:id="0"/>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C56C796" w14:textId="3C6D42D5" w:rsidR="00B322E9" w:rsidRPr="00C7098C" w:rsidRDefault="00EE7CBC" w:rsidP="00501571">
      <w:pPr>
        <w:numPr>
          <w:ilvl w:val="0"/>
          <w:numId w:val="31"/>
        </w:numPr>
        <w:spacing w:before="120" w:after="120"/>
        <w:contextualSpacing/>
        <w:jc w:val="both"/>
        <w:rPr>
          <w:rFonts w:eastAsiaTheme="minorHAnsi" w:cstheme="minorHAnsi"/>
          <w:sz w:val="24"/>
          <w:szCs w:val="24"/>
        </w:rPr>
      </w:pPr>
      <w:r w:rsidRPr="00C7098C">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5A777EFB" w14:textId="7D67A862" w:rsidR="00EE7CBC" w:rsidRPr="00B322E9" w:rsidRDefault="00EE7CBC" w:rsidP="004D676F">
      <w:pPr>
        <w:numPr>
          <w:ilvl w:val="0"/>
          <w:numId w:val="31"/>
        </w:numPr>
        <w:spacing w:before="120" w:after="120"/>
        <w:ind w:left="708"/>
        <w:contextualSpacing/>
        <w:jc w:val="both"/>
        <w:rPr>
          <w:rFonts w:cstheme="minorHAnsi"/>
          <w:sz w:val="24"/>
          <w:szCs w:val="24"/>
        </w:rPr>
      </w:pPr>
      <w:r w:rsidRPr="00B322E9">
        <w:rPr>
          <w:rFonts w:cstheme="minorHAnsi"/>
          <w:sz w:val="24"/>
          <w:szCs w:val="24"/>
        </w:rPr>
        <w:t>di impegnarsi altresì a comunicare all’Istituzione scolastica qualsiasi altra circostanza sopravvenuta di carattere ostativo rispetto all’espletamento dell’incarico;</w:t>
      </w:r>
    </w:p>
    <w:p w14:paraId="354F4950" w14:textId="77777777" w:rsidR="00EE7CBC" w:rsidRPr="00F1096D" w:rsidRDefault="00EE7CBC" w:rsidP="00EE7CBC">
      <w:pPr>
        <w:spacing w:before="120" w:after="120"/>
        <w:ind w:left="720"/>
        <w:contextualSpacing/>
        <w:jc w:val="both"/>
        <w:rPr>
          <w:rFonts w:cstheme="minorHAnsi"/>
          <w:sz w:val="24"/>
          <w:szCs w:val="24"/>
        </w:rPr>
      </w:pPr>
    </w:p>
    <w:p w14:paraId="4A1EB84A" w14:textId="6411B871" w:rsidR="00EE7CBC" w:rsidRDefault="00EE7CBC" w:rsidP="00AE60F2">
      <w:pPr>
        <w:numPr>
          <w:ilvl w:val="0"/>
          <w:numId w:val="31"/>
        </w:numPr>
        <w:spacing w:before="120" w:after="120"/>
        <w:contextualSpacing/>
        <w:jc w:val="both"/>
        <w:rPr>
          <w:rFonts w:asciiTheme="minorHAnsi" w:eastAsia="Calibri" w:hAnsiTheme="minorHAnsi" w:cstheme="minorHAnsi"/>
          <w:sz w:val="22"/>
          <w:szCs w:val="22"/>
          <w:lang w:eastAsia="en-US"/>
        </w:rPr>
      </w:pPr>
      <w:r w:rsidRPr="00AD5802">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AD5802">
        <w:rPr>
          <w:rFonts w:cstheme="minorHAnsi"/>
          <w:sz w:val="24"/>
          <w:szCs w:val="24"/>
        </w:rPr>
        <w:t>.</w:t>
      </w:r>
      <w:r w:rsidRPr="00AD5802">
        <w:rPr>
          <w:rFonts w:asciiTheme="minorHAnsi" w:eastAsia="Calibri" w:hAnsiTheme="minorHAnsi" w:cstheme="minorHAnsi"/>
          <w:sz w:val="22"/>
          <w:szCs w:val="22"/>
          <w:lang w:eastAsia="en-US"/>
        </w:rPr>
        <w:tab/>
      </w:r>
    </w:p>
    <w:p w14:paraId="3D7A5C4A" w14:textId="77777777" w:rsidR="00AD5802" w:rsidRDefault="00AD5802" w:rsidP="00AD5802">
      <w:pPr>
        <w:pStyle w:val="Paragrafoelenco"/>
        <w:rPr>
          <w:rFonts w:asciiTheme="minorHAnsi" w:eastAsia="Calibri" w:hAnsiTheme="minorHAnsi" w:cstheme="minorHAnsi"/>
          <w:sz w:val="22"/>
          <w:szCs w:val="22"/>
          <w:lang w:eastAsia="en-US"/>
        </w:rPr>
      </w:pPr>
    </w:p>
    <w:p w14:paraId="01D71DFF" w14:textId="77777777" w:rsidR="00AD5802" w:rsidRPr="00AD5802" w:rsidRDefault="00AD5802" w:rsidP="00AD5802">
      <w:pPr>
        <w:spacing w:before="120" w:after="120"/>
        <w:ind w:left="720"/>
        <w:contextualSpacing/>
        <w:jc w:val="both"/>
        <w:rPr>
          <w:rFonts w:asciiTheme="minorHAnsi" w:eastAsia="Calibri" w:hAnsiTheme="minorHAnsi" w:cstheme="minorHAnsi"/>
          <w:sz w:val="22"/>
          <w:szCs w:val="22"/>
          <w:lang w:eastAsia="en-US"/>
        </w:rPr>
      </w:pP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636655">
      <w:headerReference w:type="default" r:id="rId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F714B" w14:textId="77777777" w:rsidR="00D56C05" w:rsidRDefault="00D56C05">
      <w:r>
        <w:separator/>
      </w:r>
    </w:p>
  </w:endnote>
  <w:endnote w:type="continuationSeparator" w:id="0">
    <w:p w14:paraId="45C76BE7" w14:textId="77777777" w:rsidR="00D56C05" w:rsidRDefault="00D56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99777" w14:textId="4CCD87BA"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134CAF">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AE990" w14:textId="77777777" w:rsidR="00D56C05" w:rsidRDefault="00D56C05">
      <w:r>
        <w:separator/>
      </w:r>
    </w:p>
  </w:footnote>
  <w:footnote w:type="continuationSeparator" w:id="0">
    <w:p w14:paraId="3B7BA691" w14:textId="77777777" w:rsidR="00D56C05" w:rsidRDefault="00D56C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F8584" w14:textId="6A745312" w:rsidR="007247F0" w:rsidRDefault="007247F0">
    <w:pPr>
      <w:pStyle w:val="Intestazione"/>
    </w:pPr>
    <w:r w:rsidRPr="007247F0">
      <w:rPr>
        <w:rFonts w:ascii="Calibri" w:eastAsia="Calibri" w:hAnsi="Calibri"/>
        <w:noProof/>
        <w:sz w:val="24"/>
        <w:szCs w:val="24"/>
      </w:rPr>
      <w:drawing>
        <wp:inline distT="0" distB="0" distL="0" distR="0" wp14:anchorId="0BA3BD92" wp14:editId="38383213">
          <wp:extent cx="6210300" cy="1101090"/>
          <wp:effectExtent l="0" t="0" r="0" b="381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101090"/>
                  </a:xfrm>
                  <a:prstGeom prst="rect">
                    <a:avLst/>
                  </a:prstGeom>
                  <a:noFill/>
                  <a:ln>
                    <a:noFill/>
                  </a:ln>
                </pic:spPr>
              </pic:pic>
            </a:graphicData>
          </a:graphic>
        </wp:inline>
      </w:drawing>
    </w:r>
  </w:p>
  <w:p w14:paraId="75790A9A" w14:textId="186DED87" w:rsidR="007247F0" w:rsidRDefault="007247F0">
    <w:pPr>
      <w:pStyle w:val="Intestazione"/>
    </w:pPr>
  </w:p>
  <w:p w14:paraId="5CC88CF9" w14:textId="77777777" w:rsidR="007247F0" w:rsidRPr="007247F0" w:rsidRDefault="007247F0" w:rsidP="007247F0">
    <w:pPr>
      <w:spacing w:line="180" w:lineRule="exact"/>
      <w:ind w:left="142" w:right="639"/>
      <w:jc w:val="center"/>
      <w:rPr>
        <w:rFonts w:ascii="Verdana" w:hAnsi="Verdana"/>
        <w:sz w:val="16"/>
        <w:szCs w:val="16"/>
        <w:lang w:val="en-US" w:eastAsia="en-US"/>
      </w:rPr>
    </w:pPr>
    <w:proofErr w:type="spellStart"/>
    <w:r w:rsidRPr="007247F0">
      <w:rPr>
        <w:rFonts w:ascii="Verdana" w:hAnsi="Verdana"/>
        <w:sz w:val="16"/>
        <w:szCs w:val="16"/>
        <w:lang w:val="en-US" w:eastAsia="en-US"/>
      </w:rPr>
      <w:t>Ministero</w:t>
    </w:r>
    <w:proofErr w:type="spellEnd"/>
    <w:r w:rsidRPr="007247F0">
      <w:rPr>
        <w:rFonts w:ascii="Verdana" w:hAnsi="Verdana"/>
        <w:sz w:val="16"/>
        <w:szCs w:val="16"/>
        <w:lang w:val="en-US" w:eastAsia="en-US"/>
      </w:rPr>
      <w:t xml:space="preserve"> </w:t>
    </w:r>
    <w:proofErr w:type="spellStart"/>
    <w:r w:rsidRPr="007247F0">
      <w:rPr>
        <w:rFonts w:ascii="Verdana" w:hAnsi="Verdana"/>
        <w:sz w:val="16"/>
        <w:szCs w:val="16"/>
        <w:lang w:val="en-US" w:eastAsia="en-US"/>
      </w:rPr>
      <w:t>dell’Istruzione</w:t>
    </w:r>
    <w:proofErr w:type="spellEnd"/>
    <w:r w:rsidRPr="007247F0">
      <w:rPr>
        <w:rFonts w:ascii="Verdana" w:hAnsi="Verdana"/>
        <w:sz w:val="16"/>
        <w:szCs w:val="16"/>
        <w:lang w:val="en-US" w:eastAsia="en-US"/>
      </w:rPr>
      <w:t xml:space="preserve"> e del </w:t>
    </w:r>
    <w:proofErr w:type="spellStart"/>
    <w:r w:rsidRPr="007247F0">
      <w:rPr>
        <w:rFonts w:ascii="Verdana" w:hAnsi="Verdana"/>
        <w:sz w:val="16"/>
        <w:szCs w:val="16"/>
        <w:lang w:val="en-US" w:eastAsia="en-US"/>
      </w:rPr>
      <w:t>Merito</w:t>
    </w:r>
    <w:proofErr w:type="spellEnd"/>
  </w:p>
  <w:p w14:paraId="14D50DA4" w14:textId="77777777" w:rsidR="007247F0" w:rsidRPr="007247F0" w:rsidRDefault="007247F0" w:rsidP="007247F0">
    <w:pPr>
      <w:ind w:left="142" w:right="639"/>
      <w:jc w:val="center"/>
      <w:rPr>
        <w:rFonts w:ascii="Verdana" w:hAnsi="Verdana"/>
        <w:sz w:val="16"/>
        <w:szCs w:val="16"/>
        <w:lang w:val="en-US" w:eastAsia="en-US"/>
      </w:rPr>
    </w:pPr>
    <w:proofErr w:type="spellStart"/>
    <w:r w:rsidRPr="007247F0">
      <w:rPr>
        <w:rFonts w:ascii="Verdana" w:hAnsi="Verdana"/>
        <w:sz w:val="16"/>
        <w:szCs w:val="16"/>
        <w:lang w:val="en-US" w:eastAsia="en-US"/>
      </w:rPr>
      <w:t>Ufficio</w:t>
    </w:r>
    <w:proofErr w:type="spellEnd"/>
    <w:r w:rsidRPr="007247F0">
      <w:rPr>
        <w:rFonts w:ascii="Verdana" w:hAnsi="Verdana"/>
        <w:sz w:val="16"/>
        <w:szCs w:val="16"/>
        <w:lang w:val="en-US" w:eastAsia="en-US"/>
      </w:rPr>
      <w:t xml:space="preserve"> </w:t>
    </w:r>
    <w:proofErr w:type="spellStart"/>
    <w:r w:rsidRPr="007247F0">
      <w:rPr>
        <w:rFonts w:ascii="Verdana" w:hAnsi="Verdana"/>
        <w:sz w:val="16"/>
        <w:szCs w:val="16"/>
        <w:lang w:val="en-US" w:eastAsia="en-US"/>
      </w:rPr>
      <w:t>Scolastico</w:t>
    </w:r>
    <w:proofErr w:type="spellEnd"/>
    <w:r w:rsidRPr="007247F0">
      <w:rPr>
        <w:rFonts w:ascii="Verdana" w:hAnsi="Verdana"/>
        <w:sz w:val="16"/>
        <w:szCs w:val="16"/>
        <w:lang w:val="en-US" w:eastAsia="en-US"/>
      </w:rPr>
      <w:t xml:space="preserve"> </w:t>
    </w:r>
    <w:proofErr w:type="spellStart"/>
    <w:r w:rsidRPr="007247F0">
      <w:rPr>
        <w:rFonts w:ascii="Verdana" w:hAnsi="Verdana"/>
        <w:sz w:val="16"/>
        <w:szCs w:val="16"/>
        <w:lang w:val="en-US" w:eastAsia="en-US"/>
      </w:rPr>
      <w:t>Regionale</w:t>
    </w:r>
    <w:proofErr w:type="spellEnd"/>
    <w:r w:rsidRPr="007247F0">
      <w:rPr>
        <w:rFonts w:ascii="Verdana" w:hAnsi="Verdana"/>
        <w:sz w:val="16"/>
        <w:szCs w:val="16"/>
        <w:lang w:val="en-US" w:eastAsia="en-US"/>
      </w:rPr>
      <w:t xml:space="preserve"> per </w:t>
    </w:r>
    <w:proofErr w:type="spellStart"/>
    <w:r w:rsidRPr="007247F0">
      <w:rPr>
        <w:rFonts w:ascii="Verdana" w:hAnsi="Verdana"/>
        <w:sz w:val="16"/>
        <w:szCs w:val="16"/>
        <w:lang w:val="en-US" w:eastAsia="en-US"/>
      </w:rPr>
      <w:t>il</w:t>
    </w:r>
    <w:proofErr w:type="spellEnd"/>
    <w:r w:rsidRPr="007247F0">
      <w:rPr>
        <w:rFonts w:ascii="Verdana" w:hAnsi="Verdana"/>
        <w:sz w:val="16"/>
        <w:szCs w:val="16"/>
        <w:lang w:val="en-US" w:eastAsia="en-US"/>
      </w:rPr>
      <w:t xml:space="preserve"> Lazio</w:t>
    </w:r>
  </w:p>
  <w:p w14:paraId="4C79169B" w14:textId="77777777" w:rsidR="007247F0" w:rsidRPr="007247F0" w:rsidRDefault="007247F0" w:rsidP="007247F0">
    <w:pPr>
      <w:ind w:left="142" w:right="639"/>
      <w:jc w:val="center"/>
      <w:rPr>
        <w:rFonts w:ascii="Verdana" w:hAnsi="Verdana"/>
        <w:b/>
        <w:sz w:val="22"/>
        <w:szCs w:val="22"/>
        <w:lang w:val="en-US" w:eastAsia="en-US"/>
      </w:rPr>
    </w:pPr>
    <w:r w:rsidRPr="007247F0">
      <w:rPr>
        <w:rFonts w:ascii="Verdana" w:hAnsi="Verdana"/>
        <w:b/>
        <w:sz w:val="22"/>
        <w:szCs w:val="22"/>
        <w:lang w:val="en-US" w:eastAsia="en-US"/>
      </w:rPr>
      <w:t>ISTITUTO COMPRENSIVO STATALE ESPERIA</w:t>
    </w:r>
  </w:p>
  <w:p w14:paraId="5C6523D4" w14:textId="77777777" w:rsidR="007247F0" w:rsidRPr="007247F0" w:rsidRDefault="007247F0" w:rsidP="007247F0">
    <w:pPr>
      <w:ind w:left="142" w:right="639"/>
      <w:jc w:val="center"/>
      <w:rPr>
        <w:rFonts w:ascii="Verdana" w:hAnsi="Verdana"/>
        <w:sz w:val="16"/>
        <w:szCs w:val="16"/>
        <w:lang w:val="en-US" w:eastAsia="en-US"/>
      </w:rPr>
    </w:pPr>
    <w:proofErr w:type="spellStart"/>
    <w:r w:rsidRPr="007247F0">
      <w:rPr>
        <w:rFonts w:ascii="Verdana" w:hAnsi="Verdana"/>
        <w:sz w:val="16"/>
        <w:szCs w:val="16"/>
        <w:lang w:val="en-US" w:eastAsia="en-US"/>
      </w:rPr>
      <w:t>Sede</w:t>
    </w:r>
    <w:proofErr w:type="spellEnd"/>
    <w:r w:rsidRPr="007247F0">
      <w:rPr>
        <w:rFonts w:ascii="Verdana" w:hAnsi="Verdana"/>
        <w:sz w:val="16"/>
        <w:szCs w:val="16"/>
        <w:lang w:val="en-US" w:eastAsia="en-US"/>
      </w:rPr>
      <w:t xml:space="preserve"> </w:t>
    </w:r>
    <w:proofErr w:type="spellStart"/>
    <w:r w:rsidRPr="007247F0">
      <w:rPr>
        <w:rFonts w:ascii="Verdana" w:hAnsi="Verdana"/>
        <w:sz w:val="16"/>
        <w:szCs w:val="16"/>
        <w:lang w:val="en-US" w:eastAsia="en-US"/>
      </w:rPr>
      <w:t>centrale</w:t>
    </w:r>
    <w:proofErr w:type="spellEnd"/>
    <w:r w:rsidRPr="007247F0">
      <w:rPr>
        <w:rFonts w:ascii="Verdana" w:hAnsi="Verdana"/>
        <w:sz w:val="16"/>
        <w:szCs w:val="16"/>
        <w:lang w:val="en-US" w:eastAsia="en-US"/>
      </w:rPr>
      <w:t xml:space="preserve"> e </w:t>
    </w:r>
    <w:proofErr w:type="spellStart"/>
    <w:r w:rsidRPr="007247F0">
      <w:rPr>
        <w:rFonts w:ascii="Verdana" w:hAnsi="Verdana"/>
        <w:sz w:val="16"/>
        <w:szCs w:val="16"/>
        <w:lang w:val="en-US" w:eastAsia="en-US"/>
      </w:rPr>
      <w:t>segreteria</w:t>
    </w:r>
    <w:proofErr w:type="spellEnd"/>
    <w:r w:rsidRPr="007247F0">
      <w:rPr>
        <w:rFonts w:ascii="Verdana" w:hAnsi="Verdana"/>
        <w:sz w:val="16"/>
        <w:szCs w:val="16"/>
        <w:lang w:val="en-US" w:eastAsia="en-US"/>
      </w:rPr>
      <w:t xml:space="preserve">: </w:t>
    </w:r>
    <w:proofErr w:type="spellStart"/>
    <w:r w:rsidRPr="007247F0">
      <w:rPr>
        <w:rFonts w:ascii="Verdana" w:hAnsi="Verdana"/>
        <w:sz w:val="16"/>
        <w:szCs w:val="16"/>
        <w:lang w:val="en-US" w:eastAsia="en-US"/>
      </w:rPr>
      <w:t>Esperia</w:t>
    </w:r>
    <w:proofErr w:type="spellEnd"/>
    <w:r w:rsidRPr="007247F0">
      <w:rPr>
        <w:rFonts w:ascii="Verdana" w:hAnsi="Verdana"/>
        <w:sz w:val="16"/>
        <w:szCs w:val="16"/>
        <w:lang w:val="en-US" w:eastAsia="en-US"/>
      </w:rPr>
      <w:t xml:space="preserve"> (FR) Via San Rocco, 5 03045</w:t>
    </w:r>
  </w:p>
  <w:p w14:paraId="2F1C6EF5" w14:textId="77777777" w:rsidR="007247F0" w:rsidRPr="007247F0" w:rsidRDefault="007247F0" w:rsidP="007247F0">
    <w:pPr>
      <w:ind w:left="142" w:right="639"/>
      <w:jc w:val="center"/>
      <w:rPr>
        <w:rFonts w:ascii="Verdana" w:hAnsi="Verdana"/>
        <w:sz w:val="16"/>
        <w:szCs w:val="16"/>
        <w:lang w:val="en-US" w:eastAsia="en-US"/>
      </w:rPr>
    </w:pPr>
    <w:r w:rsidRPr="007247F0">
      <w:rPr>
        <w:rFonts w:ascii="Verdana" w:hAnsi="Verdana"/>
        <w:sz w:val="16"/>
        <w:szCs w:val="16"/>
        <w:lang w:val="en-US" w:eastAsia="en-US"/>
      </w:rPr>
      <w:t xml:space="preserve">Tel. 0776938023 web: </w:t>
    </w:r>
    <w:hyperlink r:id="rId2" w:history="1">
      <w:r w:rsidRPr="007247F0">
        <w:rPr>
          <w:rFonts w:ascii="Verdana" w:hAnsi="Verdana"/>
          <w:color w:val="0000FF"/>
          <w:sz w:val="16"/>
          <w:szCs w:val="16"/>
          <w:u w:val="single"/>
          <w:lang w:val="en-US" w:eastAsia="en-US"/>
        </w:rPr>
        <w:t>www.icesperia.it</w:t>
      </w:r>
    </w:hyperlink>
  </w:p>
  <w:p w14:paraId="70D978E7" w14:textId="77777777" w:rsidR="007247F0" w:rsidRPr="007247F0" w:rsidRDefault="007247F0" w:rsidP="007247F0">
    <w:pPr>
      <w:ind w:left="142" w:right="639"/>
      <w:jc w:val="center"/>
      <w:rPr>
        <w:rFonts w:ascii="Verdana" w:hAnsi="Verdana"/>
        <w:sz w:val="16"/>
        <w:szCs w:val="16"/>
        <w:lang w:val="en-US" w:eastAsia="en-US"/>
      </w:rPr>
    </w:pPr>
    <w:proofErr w:type="spellStart"/>
    <w:r w:rsidRPr="007247F0">
      <w:rPr>
        <w:rFonts w:ascii="Verdana" w:hAnsi="Verdana"/>
        <w:sz w:val="16"/>
        <w:szCs w:val="16"/>
        <w:lang w:val="en-US" w:eastAsia="en-US"/>
      </w:rPr>
      <w:t>Codice</w:t>
    </w:r>
    <w:proofErr w:type="spellEnd"/>
    <w:r w:rsidRPr="007247F0">
      <w:rPr>
        <w:rFonts w:ascii="Verdana" w:hAnsi="Verdana"/>
        <w:sz w:val="16"/>
        <w:szCs w:val="16"/>
        <w:lang w:val="en-US" w:eastAsia="en-US"/>
      </w:rPr>
      <w:t xml:space="preserve"> </w:t>
    </w:r>
    <w:proofErr w:type="spellStart"/>
    <w:r w:rsidRPr="007247F0">
      <w:rPr>
        <w:rFonts w:ascii="Verdana" w:hAnsi="Verdana"/>
        <w:sz w:val="16"/>
        <w:szCs w:val="16"/>
        <w:lang w:val="en-US" w:eastAsia="en-US"/>
      </w:rPr>
      <w:t>Fiscale</w:t>
    </w:r>
    <w:proofErr w:type="spellEnd"/>
    <w:r w:rsidRPr="007247F0">
      <w:rPr>
        <w:rFonts w:ascii="Verdana" w:hAnsi="Verdana"/>
        <w:sz w:val="16"/>
        <w:szCs w:val="16"/>
        <w:lang w:val="en-US" w:eastAsia="en-US"/>
      </w:rPr>
      <w:t xml:space="preserve">: 81004630604 - </w:t>
    </w:r>
    <w:proofErr w:type="spellStart"/>
    <w:r w:rsidRPr="007247F0">
      <w:rPr>
        <w:rFonts w:ascii="Verdana" w:hAnsi="Verdana"/>
        <w:sz w:val="16"/>
        <w:szCs w:val="16"/>
        <w:lang w:val="en-US" w:eastAsia="en-US"/>
      </w:rPr>
      <w:t>Codice</w:t>
    </w:r>
    <w:proofErr w:type="spellEnd"/>
    <w:r w:rsidRPr="007247F0">
      <w:rPr>
        <w:rFonts w:ascii="Verdana" w:hAnsi="Verdana"/>
        <w:sz w:val="16"/>
        <w:szCs w:val="16"/>
        <w:lang w:val="en-US" w:eastAsia="en-US"/>
      </w:rPr>
      <w:t xml:space="preserve"> </w:t>
    </w:r>
    <w:proofErr w:type="spellStart"/>
    <w:r w:rsidRPr="007247F0">
      <w:rPr>
        <w:rFonts w:ascii="Verdana" w:hAnsi="Verdana"/>
        <w:sz w:val="16"/>
        <w:szCs w:val="16"/>
        <w:lang w:val="en-US" w:eastAsia="en-US"/>
      </w:rPr>
      <w:t>Meccanografico</w:t>
    </w:r>
    <w:proofErr w:type="spellEnd"/>
    <w:r w:rsidRPr="007247F0">
      <w:rPr>
        <w:rFonts w:ascii="Verdana" w:hAnsi="Verdana"/>
        <w:sz w:val="16"/>
        <w:szCs w:val="16"/>
        <w:lang w:val="en-US" w:eastAsia="en-US"/>
      </w:rPr>
      <w:t xml:space="preserve">: FRIC80300L </w:t>
    </w:r>
  </w:p>
  <w:p w14:paraId="62003632" w14:textId="77777777" w:rsidR="007247F0" w:rsidRPr="007247F0" w:rsidRDefault="007247F0" w:rsidP="007247F0">
    <w:pPr>
      <w:ind w:left="142" w:right="639"/>
      <w:jc w:val="center"/>
      <w:rPr>
        <w:rFonts w:ascii="Verdana" w:hAnsi="Verdana"/>
        <w:sz w:val="16"/>
        <w:szCs w:val="16"/>
        <w:lang w:val="en-US" w:eastAsia="en-US"/>
      </w:rPr>
    </w:pPr>
    <w:proofErr w:type="spellStart"/>
    <w:r w:rsidRPr="007247F0">
      <w:rPr>
        <w:rFonts w:ascii="Verdana" w:hAnsi="Verdana"/>
        <w:sz w:val="16"/>
        <w:szCs w:val="16"/>
        <w:lang w:val="en-US" w:eastAsia="en-US"/>
      </w:rPr>
      <w:t>Codice</w:t>
    </w:r>
    <w:proofErr w:type="spellEnd"/>
    <w:r w:rsidRPr="007247F0">
      <w:rPr>
        <w:rFonts w:ascii="Verdana" w:hAnsi="Verdana"/>
        <w:sz w:val="16"/>
        <w:szCs w:val="16"/>
        <w:lang w:val="en-US" w:eastAsia="en-US"/>
      </w:rPr>
      <w:t xml:space="preserve"> </w:t>
    </w:r>
    <w:proofErr w:type="spellStart"/>
    <w:r w:rsidRPr="007247F0">
      <w:rPr>
        <w:rFonts w:ascii="Verdana" w:hAnsi="Verdana"/>
        <w:sz w:val="16"/>
        <w:szCs w:val="16"/>
        <w:lang w:val="en-US" w:eastAsia="en-US"/>
      </w:rPr>
      <w:t>Univoco</w:t>
    </w:r>
    <w:proofErr w:type="spellEnd"/>
    <w:r w:rsidRPr="007247F0">
      <w:rPr>
        <w:rFonts w:ascii="Verdana" w:hAnsi="Verdana"/>
        <w:sz w:val="16"/>
        <w:szCs w:val="16"/>
        <w:lang w:val="en-US" w:eastAsia="en-US"/>
      </w:rPr>
      <w:t xml:space="preserve"> </w:t>
    </w:r>
    <w:proofErr w:type="spellStart"/>
    <w:r w:rsidRPr="007247F0">
      <w:rPr>
        <w:rFonts w:ascii="Verdana" w:hAnsi="Verdana"/>
        <w:sz w:val="16"/>
        <w:szCs w:val="16"/>
        <w:lang w:val="en-US" w:eastAsia="en-US"/>
      </w:rPr>
      <w:t>Ufficio</w:t>
    </w:r>
    <w:proofErr w:type="spellEnd"/>
    <w:r w:rsidRPr="007247F0">
      <w:rPr>
        <w:rFonts w:ascii="Verdana" w:hAnsi="Verdana"/>
        <w:sz w:val="16"/>
        <w:szCs w:val="16"/>
        <w:lang w:val="en-US" w:eastAsia="en-US"/>
      </w:rPr>
      <w:t xml:space="preserve">: UF24U1 - </w:t>
    </w:r>
    <w:proofErr w:type="spellStart"/>
    <w:r w:rsidRPr="007247F0">
      <w:rPr>
        <w:rFonts w:ascii="Verdana" w:hAnsi="Verdana"/>
        <w:sz w:val="16"/>
        <w:szCs w:val="16"/>
        <w:lang w:val="en-US" w:eastAsia="en-US"/>
      </w:rPr>
      <w:t>Codice</w:t>
    </w:r>
    <w:proofErr w:type="spellEnd"/>
    <w:r w:rsidRPr="007247F0">
      <w:rPr>
        <w:rFonts w:ascii="Verdana" w:hAnsi="Verdana"/>
        <w:sz w:val="16"/>
        <w:szCs w:val="16"/>
        <w:lang w:val="en-US" w:eastAsia="en-US"/>
      </w:rPr>
      <w:t xml:space="preserve"> </w:t>
    </w:r>
    <w:proofErr w:type="spellStart"/>
    <w:r w:rsidRPr="007247F0">
      <w:rPr>
        <w:rFonts w:ascii="Verdana" w:hAnsi="Verdana"/>
        <w:sz w:val="16"/>
        <w:szCs w:val="16"/>
        <w:lang w:val="en-US" w:eastAsia="en-US"/>
      </w:rPr>
      <w:t>Attività</w:t>
    </w:r>
    <w:proofErr w:type="spellEnd"/>
    <w:r w:rsidRPr="007247F0">
      <w:rPr>
        <w:rFonts w:ascii="Verdana" w:hAnsi="Verdana"/>
        <w:sz w:val="16"/>
        <w:szCs w:val="16"/>
        <w:lang w:val="en-US" w:eastAsia="en-US"/>
      </w:rPr>
      <w:t>: 853110</w:t>
    </w:r>
  </w:p>
  <w:p w14:paraId="1DE2486E" w14:textId="43232083" w:rsidR="007247F0" w:rsidRDefault="00D56C05" w:rsidP="007247F0">
    <w:pPr>
      <w:ind w:left="142" w:right="639"/>
      <w:jc w:val="center"/>
    </w:pPr>
    <w:hyperlink r:id="rId3">
      <w:r w:rsidR="007247F0" w:rsidRPr="007247F0">
        <w:rPr>
          <w:rFonts w:ascii="Verdana" w:hAnsi="Verdana"/>
          <w:sz w:val="16"/>
          <w:szCs w:val="16"/>
          <w:lang w:val="en-US" w:eastAsia="en-US"/>
        </w:rPr>
        <w:t>E-mail: fric80300l@istruzione.it - PEC: fric80300l@pec.istruzione.it</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5"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3"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3"/>
  </w:num>
  <w:num w:numId="7">
    <w:abstractNumId w:val="10"/>
  </w:num>
  <w:num w:numId="8">
    <w:abstractNumId w:val="26"/>
  </w:num>
  <w:num w:numId="9">
    <w:abstractNumId w:val="12"/>
  </w:num>
  <w:num w:numId="10">
    <w:abstractNumId w:val="36"/>
  </w:num>
  <w:num w:numId="11">
    <w:abstractNumId w:val="24"/>
  </w:num>
  <w:num w:numId="12">
    <w:abstractNumId w:val="7"/>
  </w:num>
  <w:num w:numId="13">
    <w:abstractNumId w:val="8"/>
  </w:num>
  <w:num w:numId="14">
    <w:abstractNumId w:val="5"/>
  </w:num>
  <w:num w:numId="15">
    <w:abstractNumId w:val="18"/>
  </w:num>
  <w:num w:numId="16">
    <w:abstractNumId w:val="34"/>
  </w:num>
  <w:num w:numId="17">
    <w:abstractNumId w:val="9"/>
  </w:num>
  <w:num w:numId="18">
    <w:abstractNumId w:val="25"/>
  </w:num>
  <w:num w:numId="19">
    <w:abstractNumId w:val="3"/>
  </w:num>
  <w:num w:numId="20">
    <w:abstractNumId w:val="4"/>
  </w:num>
  <w:num w:numId="21">
    <w:abstractNumId w:val="14"/>
  </w:num>
  <w:num w:numId="22">
    <w:abstractNumId w:val="16"/>
  </w:num>
  <w:num w:numId="23">
    <w:abstractNumId w:val="19"/>
  </w:num>
  <w:num w:numId="24">
    <w:abstractNumId w:val="29"/>
  </w:num>
  <w:num w:numId="25">
    <w:abstractNumId w:val="11"/>
  </w:num>
  <w:num w:numId="26">
    <w:abstractNumId w:val="30"/>
  </w:num>
  <w:num w:numId="27">
    <w:abstractNumId w:val="20"/>
  </w:num>
  <w:num w:numId="28">
    <w:abstractNumId w:val="28"/>
  </w:num>
  <w:num w:numId="29">
    <w:abstractNumId w:val="31"/>
  </w:num>
  <w:num w:numId="30">
    <w:abstractNumId w:val="33"/>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35"/>
  </w:num>
  <w:num w:numId="34">
    <w:abstractNumId w:val="32"/>
  </w:num>
  <w:num w:numId="35">
    <w:abstractNumId w:val="23"/>
  </w:num>
  <w:num w:numId="36">
    <w:abstractNumId w:val="22"/>
  </w:num>
  <w:num w:numId="37">
    <w:abstractNumId w:val="15"/>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D2C"/>
    <w:rsid w:val="00016658"/>
    <w:rsid w:val="00021EB3"/>
    <w:rsid w:val="0002777D"/>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7094"/>
    <w:rsid w:val="00093B8A"/>
    <w:rsid w:val="00095FAC"/>
    <w:rsid w:val="000A19BA"/>
    <w:rsid w:val="000A2C09"/>
    <w:rsid w:val="000A74CB"/>
    <w:rsid w:val="000B0C7A"/>
    <w:rsid w:val="000B12C5"/>
    <w:rsid w:val="000B480F"/>
    <w:rsid w:val="000B6C44"/>
    <w:rsid w:val="000B7E48"/>
    <w:rsid w:val="000C0039"/>
    <w:rsid w:val="000C11ED"/>
    <w:rsid w:val="000C20F3"/>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3BC3"/>
    <w:rsid w:val="001260DF"/>
    <w:rsid w:val="00131078"/>
    <w:rsid w:val="00132AB2"/>
    <w:rsid w:val="00132B57"/>
    <w:rsid w:val="001335C6"/>
    <w:rsid w:val="00133C52"/>
    <w:rsid w:val="00134A79"/>
    <w:rsid w:val="00134CAF"/>
    <w:rsid w:val="00135167"/>
    <w:rsid w:val="001352AB"/>
    <w:rsid w:val="00140B98"/>
    <w:rsid w:val="001451B9"/>
    <w:rsid w:val="001476A6"/>
    <w:rsid w:val="001508F3"/>
    <w:rsid w:val="00154F0E"/>
    <w:rsid w:val="00157BF6"/>
    <w:rsid w:val="00160EA8"/>
    <w:rsid w:val="001622AF"/>
    <w:rsid w:val="0016323E"/>
    <w:rsid w:val="00164BD8"/>
    <w:rsid w:val="00167C80"/>
    <w:rsid w:val="00174486"/>
    <w:rsid w:val="00174541"/>
    <w:rsid w:val="00175FFB"/>
    <w:rsid w:val="00180A69"/>
    <w:rsid w:val="00182723"/>
    <w:rsid w:val="00185A49"/>
    <w:rsid w:val="00186225"/>
    <w:rsid w:val="0018773E"/>
    <w:rsid w:val="00191CA1"/>
    <w:rsid w:val="001A0A23"/>
    <w:rsid w:val="001A23E7"/>
    <w:rsid w:val="001A5909"/>
    <w:rsid w:val="001A6378"/>
    <w:rsid w:val="001B1257"/>
    <w:rsid w:val="001B1415"/>
    <w:rsid w:val="001B484F"/>
    <w:rsid w:val="001B4DE5"/>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5CE2"/>
    <w:rsid w:val="0025698C"/>
    <w:rsid w:val="0026467A"/>
    <w:rsid w:val="00265864"/>
    <w:rsid w:val="002708A6"/>
    <w:rsid w:val="002772BD"/>
    <w:rsid w:val="0028117F"/>
    <w:rsid w:val="00281606"/>
    <w:rsid w:val="00282A21"/>
    <w:rsid w:val="00283797"/>
    <w:rsid w:val="00283B7E"/>
    <w:rsid w:val="002860BF"/>
    <w:rsid w:val="002863D9"/>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5052"/>
    <w:rsid w:val="002D786D"/>
    <w:rsid w:val="002E1891"/>
    <w:rsid w:val="002E1DEB"/>
    <w:rsid w:val="002E5DB6"/>
    <w:rsid w:val="002F49B3"/>
    <w:rsid w:val="002F66C4"/>
    <w:rsid w:val="00300F45"/>
    <w:rsid w:val="00304B62"/>
    <w:rsid w:val="0030701D"/>
    <w:rsid w:val="003101F6"/>
    <w:rsid w:val="003204FE"/>
    <w:rsid w:val="00327975"/>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30C48"/>
    <w:rsid w:val="00433CB5"/>
    <w:rsid w:val="00435251"/>
    <w:rsid w:val="00435CFB"/>
    <w:rsid w:val="0044224C"/>
    <w:rsid w:val="00443639"/>
    <w:rsid w:val="00446355"/>
    <w:rsid w:val="0044774A"/>
    <w:rsid w:val="00447859"/>
    <w:rsid w:val="00454712"/>
    <w:rsid w:val="004563DD"/>
    <w:rsid w:val="00462440"/>
    <w:rsid w:val="004652D3"/>
    <w:rsid w:val="004657B2"/>
    <w:rsid w:val="004722C2"/>
    <w:rsid w:val="00473A05"/>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4B10"/>
    <w:rsid w:val="005A5AB6"/>
    <w:rsid w:val="005A7F30"/>
    <w:rsid w:val="005B65B5"/>
    <w:rsid w:val="005C77DE"/>
    <w:rsid w:val="005D35DD"/>
    <w:rsid w:val="005D742D"/>
    <w:rsid w:val="005E0503"/>
    <w:rsid w:val="005E12B3"/>
    <w:rsid w:val="005E1624"/>
    <w:rsid w:val="005E17FE"/>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6655"/>
    <w:rsid w:val="006378DA"/>
    <w:rsid w:val="00637EE7"/>
    <w:rsid w:val="00642F67"/>
    <w:rsid w:val="00647912"/>
    <w:rsid w:val="0065050C"/>
    <w:rsid w:val="0065467C"/>
    <w:rsid w:val="00660340"/>
    <w:rsid w:val="0066271B"/>
    <w:rsid w:val="00663BD8"/>
    <w:rsid w:val="006648CD"/>
    <w:rsid w:val="006668E7"/>
    <w:rsid w:val="00672854"/>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D6F22"/>
    <w:rsid w:val="006E0673"/>
    <w:rsid w:val="006E2EFA"/>
    <w:rsid w:val="006E33D9"/>
    <w:rsid w:val="006E4E92"/>
    <w:rsid w:val="006F05B1"/>
    <w:rsid w:val="006F5318"/>
    <w:rsid w:val="006F74DD"/>
    <w:rsid w:val="007018B7"/>
    <w:rsid w:val="00703338"/>
    <w:rsid w:val="00705188"/>
    <w:rsid w:val="00706853"/>
    <w:rsid w:val="00706DD4"/>
    <w:rsid w:val="00710D1C"/>
    <w:rsid w:val="00717756"/>
    <w:rsid w:val="0072474A"/>
    <w:rsid w:val="007247F0"/>
    <w:rsid w:val="00725408"/>
    <w:rsid w:val="00725C14"/>
    <w:rsid w:val="0072785A"/>
    <w:rsid w:val="00731440"/>
    <w:rsid w:val="00733D1B"/>
    <w:rsid w:val="00740439"/>
    <w:rsid w:val="00740888"/>
    <w:rsid w:val="0074655A"/>
    <w:rsid w:val="00747847"/>
    <w:rsid w:val="00750EBA"/>
    <w:rsid w:val="0076314A"/>
    <w:rsid w:val="0076508D"/>
    <w:rsid w:val="00766B45"/>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84CC8"/>
    <w:rsid w:val="00894D01"/>
    <w:rsid w:val="0089586C"/>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431C"/>
    <w:rsid w:val="00936FFB"/>
    <w:rsid w:val="00940667"/>
    <w:rsid w:val="00941128"/>
    <w:rsid w:val="00942D93"/>
    <w:rsid w:val="009454DE"/>
    <w:rsid w:val="0094670C"/>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3AE"/>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1779D"/>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D5802"/>
    <w:rsid w:val="00AE366E"/>
    <w:rsid w:val="00AE6A54"/>
    <w:rsid w:val="00AF52DE"/>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2E9"/>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B0CD6"/>
    <w:rsid w:val="00BB1BF6"/>
    <w:rsid w:val="00BB2130"/>
    <w:rsid w:val="00BB38A7"/>
    <w:rsid w:val="00BB6BE2"/>
    <w:rsid w:val="00BD0311"/>
    <w:rsid w:val="00BD0C93"/>
    <w:rsid w:val="00BD5445"/>
    <w:rsid w:val="00BE038A"/>
    <w:rsid w:val="00BE239E"/>
    <w:rsid w:val="00BE3423"/>
    <w:rsid w:val="00BE52DF"/>
    <w:rsid w:val="00BE6544"/>
    <w:rsid w:val="00BE6934"/>
    <w:rsid w:val="00BF3D9A"/>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098C"/>
    <w:rsid w:val="00C728F6"/>
    <w:rsid w:val="00C85681"/>
    <w:rsid w:val="00C9066B"/>
    <w:rsid w:val="00C925E4"/>
    <w:rsid w:val="00CA7616"/>
    <w:rsid w:val="00CB2568"/>
    <w:rsid w:val="00CB4C1C"/>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07EAE"/>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6C05"/>
    <w:rsid w:val="00D572E2"/>
    <w:rsid w:val="00D6154E"/>
    <w:rsid w:val="00D617C4"/>
    <w:rsid w:val="00D646B2"/>
    <w:rsid w:val="00D806D6"/>
    <w:rsid w:val="00D81C29"/>
    <w:rsid w:val="00D82D6E"/>
    <w:rsid w:val="00D832A9"/>
    <w:rsid w:val="00D91878"/>
    <w:rsid w:val="00D920A3"/>
    <w:rsid w:val="00D94D0B"/>
    <w:rsid w:val="00D9743E"/>
    <w:rsid w:val="00D977C5"/>
    <w:rsid w:val="00DA7448"/>
    <w:rsid w:val="00DA7978"/>
    <w:rsid w:val="00DA7EDD"/>
    <w:rsid w:val="00DB215F"/>
    <w:rsid w:val="00DB2AB4"/>
    <w:rsid w:val="00DB71F1"/>
    <w:rsid w:val="00DC04A3"/>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D7183"/>
    <w:rsid w:val="00EE2CF3"/>
    <w:rsid w:val="00EE7CBC"/>
    <w:rsid w:val="00EF30AB"/>
    <w:rsid w:val="00EF617D"/>
    <w:rsid w:val="00F04C4F"/>
    <w:rsid w:val="00F05749"/>
    <w:rsid w:val="00F07F9B"/>
    <w:rsid w:val="00F1433A"/>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3B70"/>
    <w:rsid w:val="00F55BE0"/>
    <w:rsid w:val="00F645F8"/>
    <w:rsid w:val="00F67F6E"/>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fric80300l@pec.istruzione.it" TargetMode="External"/><Relationship Id="rId2" Type="http://schemas.openxmlformats.org/officeDocument/2006/relationships/hyperlink" Target="http://www.icesperia.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4D1B99-D10F-488F-A347-E3E53FC19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493</Words>
  <Characters>2813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3300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DIRIGENTE</cp:lastModifiedBy>
  <cp:revision>6</cp:revision>
  <cp:lastPrinted>2024-11-06T09:34:00Z</cp:lastPrinted>
  <dcterms:created xsi:type="dcterms:W3CDTF">2024-11-06T09:35:00Z</dcterms:created>
  <dcterms:modified xsi:type="dcterms:W3CDTF">2024-11-13T16:08:00Z</dcterms:modified>
</cp:coreProperties>
</file>