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C8897" w14:textId="324FD78E" w:rsidR="00140113" w:rsidRDefault="00140113" w:rsidP="00EE7CBC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0" w:name="_GoBack"/>
      <w:bookmarkEnd w:id="0"/>
      <w:r>
        <w:rPr>
          <w:rFonts w:asciiTheme="minorHAnsi" w:eastAsia="Calibri" w:hAnsiTheme="minorHAnsi" w:cstheme="minorHAnsi"/>
          <w:sz w:val="24"/>
          <w:szCs w:val="24"/>
          <w:lang w:eastAsia="en-US"/>
        </w:rPr>
        <w:t>Allegato D</w:t>
      </w:r>
    </w:p>
    <w:p w14:paraId="25D4279B" w14:textId="77777777" w:rsidR="00140113" w:rsidRDefault="00140113" w:rsidP="00140113">
      <w:pPr>
        <w:widowControl w:val="0"/>
        <w:ind w:left="-142"/>
        <w:jc w:val="center"/>
        <w:rPr>
          <w:rFonts w:ascii="Calibri" w:eastAsia="Arial" w:hAnsi="Calibri" w:cs="Calibri"/>
          <w:b/>
          <w:sz w:val="22"/>
          <w:szCs w:val="22"/>
        </w:rPr>
      </w:pPr>
    </w:p>
    <w:p w14:paraId="63617BA7" w14:textId="77777777" w:rsidR="00140113" w:rsidRDefault="00140113" w:rsidP="00140113">
      <w:pPr>
        <w:widowControl w:val="0"/>
        <w:ind w:left="-142"/>
        <w:jc w:val="center"/>
        <w:rPr>
          <w:rFonts w:ascii="Calibri" w:eastAsia="Arial" w:hAnsi="Calibri" w:cs="Calibri"/>
          <w:b/>
          <w:sz w:val="22"/>
          <w:szCs w:val="22"/>
        </w:rPr>
      </w:pPr>
    </w:p>
    <w:p w14:paraId="6B339D01" w14:textId="78B8C4C4" w:rsidR="00140113" w:rsidRPr="00140113" w:rsidRDefault="00140113" w:rsidP="00140113">
      <w:pPr>
        <w:widowControl w:val="0"/>
        <w:ind w:left="-142"/>
        <w:jc w:val="center"/>
        <w:rPr>
          <w:rFonts w:ascii="Calibri" w:eastAsia="Arial" w:hAnsi="Calibri" w:cs="Calibri"/>
          <w:b/>
          <w:sz w:val="22"/>
          <w:szCs w:val="22"/>
        </w:rPr>
      </w:pPr>
      <w:r w:rsidRPr="00140113">
        <w:rPr>
          <w:rFonts w:ascii="Calibri" w:eastAsia="Arial" w:hAnsi="Calibri" w:cs="Calibri"/>
          <w:b/>
          <w:sz w:val="22"/>
          <w:szCs w:val="22"/>
        </w:rPr>
        <w:t xml:space="preserve">TRACCIA PROGRAMMATICA DELLA PROPOSTA FORMATIVA RIFERITA ALLA VALUTAZIONE DEL PROGETTO NELLA SUA INTEREZZA </w:t>
      </w:r>
    </w:p>
    <w:p w14:paraId="361B2321" w14:textId="77777777" w:rsidR="00140113" w:rsidRPr="00140113" w:rsidRDefault="00140113" w:rsidP="00140113">
      <w:pPr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937"/>
        <w:gridCol w:w="5691"/>
      </w:tblGrid>
      <w:tr w:rsidR="00140113" w:rsidRPr="00140113" w14:paraId="33D428BE" w14:textId="77777777" w:rsidTr="00140113">
        <w:trPr>
          <w:trHeight w:val="276"/>
        </w:trPr>
        <w:tc>
          <w:tcPr>
            <w:tcW w:w="9628" w:type="dxa"/>
            <w:gridSpan w:val="2"/>
            <w:shd w:val="clear" w:color="auto" w:fill="F7CAAC"/>
            <w:vAlign w:val="bottom"/>
          </w:tcPr>
          <w:p w14:paraId="4A1F74E4" w14:textId="77777777" w:rsidR="00140113" w:rsidRPr="00140113" w:rsidRDefault="00140113" w:rsidP="00140113">
            <w:pPr>
              <w:spacing w:after="20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_heading=h.gjdgxs" w:colFirst="0" w:colLast="0"/>
            <w:bookmarkEnd w:id="1"/>
            <w:r w:rsidRPr="00140113">
              <w:rPr>
                <w:rFonts w:ascii="Calibri" w:eastAsia="Arial" w:hAnsi="Calibri" w:cs="Calibri"/>
                <w:b/>
                <w:sz w:val="22"/>
                <w:szCs w:val="22"/>
              </w:rPr>
              <w:t>TITOLO DEL PROGETTO FORMATIVO</w:t>
            </w:r>
          </w:p>
        </w:tc>
      </w:tr>
      <w:tr w:rsidR="00140113" w:rsidRPr="00140113" w14:paraId="2554EF4B" w14:textId="77777777" w:rsidTr="00140113">
        <w:trPr>
          <w:trHeight w:val="276"/>
        </w:trPr>
        <w:tc>
          <w:tcPr>
            <w:tcW w:w="3937" w:type="dxa"/>
            <w:shd w:val="clear" w:color="auto" w:fill="F7CAAC"/>
            <w:vAlign w:val="bottom"/>
          </w:tcPr>
          <w:p w14:paraId="6D2BD9A9" w14:textId="77777777" w:rsidR="00140113" w:rsidRPr="00140113" w:rsidRDefault="00140113" w:rsidP="00140113">
            <w:pPr>
              <w:spacing w:after="200" w:line="276" w:lineRule="auto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140113">
              <w:rPr>
                <w:rFonts w:ascii="Calibri" w:eastAsia="Arial" w:hAnsi="Calibri" w:cs="Calibri"/>
                <w:b/>
                <w:sz w:val="22"/>
                <w:szCs w:val="22"/>
              </w:rPr>
              <w:t>TIPO DI DESCRIZIONE</w:t>
            </w:r>
          </w:p>
        </w:tc>
        <w:tc>
          <w:tcPr>
            <w:tcW w:w="5691" w:type="dxa"/>
            <w:shd w:val="clear" w:color="auto" w:fill="F7CAAC"/>
            <w:vAlign w:val="bottom"/>
          </w:tcPr>
          <w:p w14:paraId="464A2407" w14:textId="77777777" w:rsidR="00140113" w:rsidRPr="00140113" w:rsidRDefault="00140113" w:rsidP="00140113">
            <w:pPr>
              <w:spacing w:after="200" w:line="276" w:lineRule="auto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140113">
              <w:rPr>
                <w:rFonts w:ascii="Calibri" w:eastAsia="Arial" w:hAnsi="Calibri" w:cs="Calibri"/>
                <w:b/>
                <w:sz w:val="22"/>
                <w:szCs w:val="22"/>
              </w:rPr>
              <w:t>INSERIRE QUI LA DESCRIZIONE</w:t>
            </w:r>
          </w:p>
        </w:tc>
      </w:tr>
      <w:tr w:rsidR="00140113" w:rsidRPr="00140113" w14:paraId="0A650B95" w14:textId="77777777" w:rsidTr="009C638B">
        <w:tc>
          <w:tcPr>
            <w:tcW w:w="3937" w:type="dxa"/>
            <w:shd w:val="clear" w:color="auto" w:fill="auto"/>
            <w:vAlign w:val="center"/>
          </w:tcPr>
          <w:p w14:paraId="466CE66A" w14:textId="77777777" w:rsidR="00140113" w:rsidRPr="00140113" w:rsidRDefault="00140113" w:rsidP="00140113">
            <w:pPr>
              <w:spacing w:before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140113">
              <w:rPr>
                <w:rFonts w:ascii="Calibri" w:eastAsia="Arial" w:hAnsi="Calibri" w:cs="Calibri"/>
                <w:b/>
                <w:sz w:val="22"/>
                <w:szCs w:val="22"/>
              </w:rPr>
              <w:t>ABSTRACT</w:t>
            </w:r>
          </w:p>
          <w:p w14:paraId="5AD04600" w14:textId="77777777" w:rsidR="00140113" w:rsidRPr="00140113" w:rsidRDefault="00140113" w:rsidP="00140113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40113">
              <w:rPr>
                <w:rFonts w:ascii="Calibri" w:eastAsia="Arial" w:hAnsi="Calibri" w:cs="Calibri"/>
                <w:sz w:val="22"/>
                <w:szCs w:val="22"/>
              </w:rPr>
              <w:t xml:space="preserve">Descrizione sintetica del progetto esecutivo nel suo complesso: finalità, contenuti e metodologie </w:t>
            </w:r>
            <w:r w:rsidRPr="0014011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previste dal progetto di formazione cui la candidatura si riferisce</w:t>
            </w:r>
          </w:p>
          <w:p w14:paraId="031A5182" w14:textId="77777777" w:rsidR="00140113" w:rsidRPr="00140113" w:rsidRDefault="00140113" w:rsidP="00140113">
            <w:pPr>
              <w:spacing w:after="160" w:line="259" w:lineRule="auto"/>
              <w:rPr>
                <w:rFonts w:ascii="Arial" w:eastAsia="Arial" w:hAnsi="Arial" w:cs="Arial"/>
              </w:rPr>
            </w:pPr>
            <w:r w:rsidRPr="00140113">
              <w:rPr>
                <w:rFonts w:ascii="Arial" w:eastAsia="Arial" w:hAnsi="Arial" w:cs="Arial"/>
              </w:rPr>
              <w:t>.</w:t>
            </w:r>
          </w:p>
        </w:tc>
        <w:tc>
          <w:tcPr>
            <w:tcW w:w="5691" w:type="dxa"/>
            <w:shd w:val="clear" w:color="auto" w:fill="auto"/>
          </w:tcPr>
          <w:p w14:paraId="23B5A419" w14:textId="77777777" w:rsidR="00140113" w:rsidRPr="00140113" w:rsidRDefault="00140113" w:rsidP="00140113">
            <w:pPr>
              <w:spacing w:after="20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40113" w:rsidRPr="00140113" w14:paraId="40A2602D" w14:textId="77777777" w:rsidTr="009C638B">
        <w:trPr>
          <w:trHeight w:val="1635"/>
        </w:trPr>
        <w:tc>
          <w:tcPr>
            <w:tcW w:w="3937" w:type="dxa"/>
            <w:shd w:val="clear" w:color="auto" w:fill="auto"/>
            <w:vAlign w:val="center"/>
          </w:tcPr>
          <w:p w14:paraId="617A1BF5" w14:textId="77777777" w:rsidR="00140113" w:rsidRPr="00140113" w:rsidRDefault="00140113" w:rsidP="00140113">
            <w:pPr>
              <w:spacing w:before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140113">
              <w:rPr>
                <w:rFonts w:ascii="Calibri" w:eastAsia="Arial" w:hAnsi="Calibri" w:cs="Calibri"/>
                <w:b/>
                <w:sz w:val="22"/>
                <w:szCs w:val="22"/>
              </w:rPr>
              <w:t>PROGRAMMAZIONE</w:t>
            </w:r>
          </w:p>
          <w:p w14:paraId="248F7520" w14:textId="77777777" w:rsidR="00140113" w:rsidRPr="00140113" w:rsidRDefault="00140113" w:rsidP="001401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0113">
              <w:rPr>
                <w:rFonts w:ascii="Calibri" w:hAnsi="Calibri" w:cs="Calibri"/>
                <w:color w:val="000000"/>
                <w:sz w:val="22"/>
                <w:szCs w:val="22"/>
              </w:rPr>
              <w:t>Programmazione, struttura e articolazione della fase degli incontri con gli obiettivi del progetto di formazione cui la candidatura si riferisce.</w:t>
            </w:r>
          </w:p>
          <w:p w14:paraId="2E8D0E6A" w14:textId="77777777" w:rsidR="00140113" w:rsidRPr="00140113" w:rsidRDefault="00140113" w:rsidP="00140113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140113">
              <w:rPr>
                <w:rFonts w:ascii="Calibri" w:eastAsia="Arial" w:hAnsi="Calibri" w:cs="Calibri"/>
                <w:sz w:val="22"/>
                <w:szCs w:val="22"/>
              </w:rPr>
              <w:t xml:space="preserve">1)fasi, </w:t>
            </w:r>
          </w:p>
          <w:p w14:paraId="746EBE6A" w14:textId="77777777" w:rsidR="00140113" w:rsidRPr="00140113" w:rsidRDefault="00140113" w:rsidP="00140113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140113">
              <w:rPr>
                <w:rFonts w:ascii="Calibri" w:eastAsia="Arial" w:hAnsi="Calibri" w:cs="Calibri"/>
                <w:sz w:val="22"/>
                <w:szCs w:val="22"/>
              </w:rPr>
              <w:t xml:space="preserve">2)attività, </w:t>
            </w:r>
          </w:p>
          <w:p w14:paraId="578BD467" w14:textId="77777777" w:rsidR="00140113" w:rsidRPr="00140113" w:rsidRDefault="00140113" w:rsidP="00140113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140113">
              <w:rPr>
                <w:rFonts w:ascii="Calibri" w:eastAsia="Arial" w:hAnsi="Calibri" w:cs="Calibri"/>
                <w:sz w:val="22"/>
                <w:szCs w:val="22"/>
              </w:rPr>
              <w:t xml:space="preserve">3)contenuti, </w:t>
            </w:r>
          </w:p>
          <w:p w14:paraId="2A6062D7" w14:textId="77777777" w:rsidR="00140113" w:rsidRPr="00140113" w:rsidRDefault="00140113" w:rsidP="00140113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140113">
              <w:rPr>
                <w:rFonts w:ascii="Calibri" w:eastAsia="Arial" w:hAnsi="Calibri" w:cs="Calibri"/>
                <w:sz w:val="22"/>
                <w:szCs w:val="22"/>
              </w:rPr>
              <w:t>4)conoscenze/competenze da acquisire,</w:t>
            </w:r>
          </w:p>
          <w:p w14:paraId="4EBC8967" w14:textId="77777777" w:rsidR="00140113" w:rsidRPr="00140113" w:rsidRDefault="00140113" w:rsidP="00140113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140113">
              <w:rPr>
                <w:rFonts w:ascii="Calibri" w:eastAsia="Arial" w:hAnsi="Calibri" w:cs="Calibri"/>
                <w:sz w:val="22"/>
                <w:szCs w:val="22"/>
              </w:rPr>
              <w:t>5)durata</w:t>
            </w:r>
          </w:p>
        </w:tc>
        <w:tc>
          <w:tcPr>
            <w:tcW w:w="5691" w:type="dxa"/>
            <w:shd w:val="clear" w:color="auto" w:fill="auto"/>
          </w:tcPr>
          <w:p w14:paraId="31F01035" w14:textId="77777777" w:rsidR="00140113" w:rsidRPr="00140113" w:rsidRDefault="00140113" w:rsidP="00140113">
            <w:pPr>
              <w:spacing w:line="276" w:lineRule="auto"/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1AA8849" w14:textId="77777777" w:rsidR="00140113" w:rsidRPr="00140113" w:rsidRDefault="00140113" w:rsidP="00140113">
            <w:pPr>
              <w:spacing w:line="276" w:lineRule="auto"/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63B39D9" w14:textId="77777777" w:rsidR="00140113" w:rsidRPr="00140113" w:rsidRDefault="00140113" w:rsidP="00140113">
            <w:pPr>
              <w:spacing w:line="276" w:lineRule="auto"/>
              <w:ind w:left="7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0927382A" w14:textId="77777777" w:rsidR="00140113" w:rsidRPr="00140113" w:rsidRDefault="00140113" w:rsidP="0014011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0506BAD" w14:textId="77777777" w:rsidR="00140113" w:rsidRPr="00140113" w:rsidRDefault="00140113" w:rsidP="00140113">
      <w:pPr>
        <w:rPr>
          <w:rFonts w:ascii="Arial" w:eastAsia="Arial" w:hAnsi="Arial" w:cs="Arial"/>
        </w:rPr>
      </w:pPr>
    </w:p>
    <w:p w14:paraId="183F90B6" w14:textId="77777777" w:rsidR="00140113" w:rsidRPr="00140113" w:rsidRDefault="00140113" w:rsidP="00140113">
      <w:pPr>
        <w:rPr>
          <w:rFonts w:ascii="Arial" w:eastAsia="Arial" w:hAnsi="Arial" w:cs="Arial"/>
        </w:rPr>
      </w:pPr>
      <w:r w:rsidRPr="00140113">
        <w:rPr>
          <w:rFonts w:ascii="Arial" w:eastAsia="Arial" w:hAnsi="Arial" w:cs="Arial"/>
        </w:rPr>
        <w:t>Luogo e data________________________</w:t>
      </w:r>
      <w:r w:rsidRPr="00140113">
        <w:rPr>
          <w:rFonts w:ascii="Arial" w:eastAsia="Arial" w:hAnsi="Arial" w:cs="Arial"/>
        </w:rPr>
        <w:tab/>
      </w:r>
      <w:r w:rsidRPr="00140113">
        <w:rPr>
          <w:rFonts w:ascii="Arial" w:eastAsia="Arial" w:hAnsi="Arial" w:cs="Arial"/>
        </w:rPr>
        <w:tab/>
      </w:r>
      <w:r w:rsidRPr="00140113">
        <w:rPr>
          <w:rFonts w:ascii="Arial" w:eastAsia="Arial" w:hAnsi="Arial" w:cs="Arial"/>
        </w:rPr>
        <w:tab/>
        <w:t xml:space="preserve"> </w:t>
      </w:r>
      <w:r w:rsidRPr="00140113">
        <w:rPr>
          <w:rFonts w:ascii="Arial" w:eastAsia="Arial" w:hAnsi="Arial" w:cs="Arial"/>
        </w:rPr>
        <w:tab/>
        <w:t xml:space="preserve">         </w:t>
      </w:r>
    </w:p>
    <w:p w14:paraId="599F46D2" w14:textId="77777777" w:rsidR="00140113" w:rsidRPr="00140113" w:rsidRDefault="00140113" w:rsidP="00140113">
      <w:pPr>
        <w:rPr>
          <w:rFonts w:ascii="Arial" w:eastAsia="Arial" w:hAnsi="Arial" w:cs="Arial"/>
        </w:rPr>
      </w:pPr>
    </w:p>
    <w:p w14:paraId="4E6CC2AD" w14:textId="77777777" w:rsidR="00140113" w:rsidRPr="00140113" w:rsidRDefault="00140113" w:rsidP="00140113">
      <w:pPr>
        <w:rPr>
          <w:rFonts w:ascii="Arial" w:eastAsia="Arial" w:hAnsi="Arial" w:cs="Arial"/>
        </w:rPr>
      </w:pPr>
      <w:r w:rsidRPr="00140113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Firma</w:t>
      </w:r>
    </w:p>
    <w:p w14:paraId="3D753F43" w14:textId="77777777" w:rsidR="00140113" w:rsidRPr="00140113" w:rsidRDefault="00140113" w:rsidP="00140113">
      <w:pPr>
        <w:rPr>
          <w:rFonts w:ascii="Arial" w:eastAsia="Arial" w:hAnsi="Arial" w:cs="Arial"/>
        </w:rPr>
      </w:pPr>
      <w:r w:rsidRPr="00140113">
        <w:rPr>
          <w:rFonts w:ascii="Arial" w:eastAsia="Arial" w:hAnsi="Arial" w:cs="Arial"/>
        </w:rPr>
        <w:tab/>
      </w:r>
      <w:r w:rsidRPr="00140113">
        <w:rPr>
          <w:rFonts w:ascii="Arial" w:eastAsia="Arial" w:hAnsi="Arial" w:cs="Arial"/>
        </w:rPr>
        <w:tab/>
      </w:r>
      <w:r w:rsidRPr="00140113">
        <w:rPr>
          <w:rFonts w:ascii="Arial" w:eastAsia="Arial" w:hAnsi="Arial" w:cs="Arial"/>
        </w:rPr>
        <w:tab/>
      </w:r>
      <w:r w:rsidRPr="00140113">
        <w:rPr>
          <w:rFonts w:ascii="Arial" w:eastAsia="Arial" w:hAnsi="Arial" w:cs="Arial"/>
        </w:rPr>
        <w:tab/>
      </w:r>
      <w:r w:rsidRPr="00140113">
        <w:rPr>
          <w:rFonts w:ascii="Arial" w:eastAsia="Arial" w:hAnsi="Arial" w:cs="Arial"/>
        </w:rPr>
        <w:tab/>
      </w:r>
      <w:r w:rsidRPr="00140113">
        <w:rPr>
          <w:rFonts w:ascii="Arial" w:eastAsia="Arial" w:hAnsi="Arial" w:cs="Arial"/>
        </w:rPr>
        <w:tab/>
      </w:r>
      <w:r w:rsidRPr="00140113">
        <w:rPr>
          <w:rFonts w:ascii="Arial" w:eastAsia="Arial" w:hAnsi="Arial" w:cs="Arial"/>
        </w:rPr>
        <w:tab/>
      </w:r>
      <w:r w:rsidRPr="00140113">
        <w:rPr>
          <w:rFonts w:ascii="Arial" w:eastAsia="Arial" w:hAnsi="Arial" w:cs="Arial"/>
        </w:rPr>
        <w:tab/>
      </w:r>
    </w:p>
    <w:p w14:paraId="5608D411" w14:textId="77777777" w:rsidR="00140113" w:rsidRPr="00140113" w:rsidRDefault="00140113" w:rsidP="00140113">
      <w:pPr>
        <w:ind w:left="4956" w:firstLine="707"/>
        <w:rPr>
          <w:rFonts w:ascii="Arial" w:eastAsia="Arial" w:hAnsi="Arial" w:cs="Arial"/>
        </w:rPr>
      </w:pPr>
      <w:r w:rsidRPr="00140113">
        <w:rPr>
          <w:rFonts w:ascii="Arial" w:eastAsia="Arial" w:hAnsi="Arial" w:cs="Arial"/>
        </w:rPr>
        <w:t xml:space="preserve">        _________________________</w:t>
      </w:r>
    </w:p>
    <w:p w14:paraId="7248D0A8" w14:textId="77777777" w:rsidR="00140113" w:rsidRPr="00F1096D" w:rsidRDefault="00140113" w:rsidP="00EE7CBC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28C2394" w14:textId="77777777" w:rsidR="00EE7CBC" w:rsidRPr="00C20594" w:rsidRDefault="00EE7CBC" w:rsidP="00EE7CBC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0C9F18E2" w14:textId="77777777" w:rsidR="00EE7CBC" w:rsidRPr="00EB52E0" w:rsidRDefault="00EE7CB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230EBF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241EA" w14:textId="77777777" w:rsidR="0016679C" w:rsidRDefault="0016679C">
      <w:r>
        <w:separator/>
      </w:r>
    </w:p>
  </w:endnote>
  <w:endnote w:type="continuationSeparator" w:id="0">
    <w:p w14:paraId="4679409A" w14:textId="77777777" w:rsidR="0016679C" w:rsidRDefault="0016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9E4B2E" w:rsidRDefault="009E4B2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9E4B2E" w:rsidRDefault="009E4B2E">
    <w:pPr>
      <w:pStyle w:val="Pidipagina"/>
    </w:pPr>
  </w:p>
  <w:p w14:paraId="055F06A6" w14:textId="77777777" w:rsidR="009E4B2E" w:rsidRDefault="009E4B2E"/>
  <w:p w14:paraId="7982F905" w14:textId="77777777" w:rsidR="009E4B2E" w:rsidRDefault="009E4B2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3A4AD931" w:rsidR="009E4B2E" w:rsidRDefault="009E4B2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36B0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9E4B2E" w:rsidRDefault="009E4B2E">
    <w:pPr>
      <w:pStyle w:val="Pidipagina"/>
    </w:pPr>
  </w:p>
  <w:p w14:paraId="17DE312E" w14:textId="77777777" w:rsidR="009E4B2E" w:rsidRDefault="009E4B2E"/>
  <w:p w14:paraId="2BBCCEC0" w14:textId="77777777" w:rsidR="009E4B2E" w:rsidRDefault="009E4B2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169A1" w14:textId="77777777" w:rsidR="0016679C" w:rsidRDefault="0016679C">
      <w:r>
        <w:separator/>
      </w:r>
    </w:p>
  </w:footnote>
  <w:footnote w:type="continuationSeparator" w:id="0">
    <w:p w14:paraId="3D2563A1" w14:textId="77777777" w:rsidR="0016679C" w:rsidRDefault="0016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0F17" w14:textId="77777777" w:rsidR="009E4B2E" w:rsidRPr="00FC6088" w:rsidRDefault="009E4B2E" w:rsidP="00FC608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b/>
        <w:bCs/>
        <w:sz w:val="22"/>
        <w:szCs w:val="22"/>
        <w:lang w:eastAsia="en-US"/>
      </w:rPr>
    </w:pPr>
    <w:r w:rsidRPr="00FC6088">
      <w:rPr>
        <w:rFonts w:asciiTheme="minorHAnsi" w:eastAsiaTheme="minorHAnsi" w:hAnsiTheme="minorHAnsi" w:cstheme="minorBidi"/>
        <w:b/>
        <w:bCs/>
        <w:noProof/>
        <w:sz w:val="22"/>
        <w:szCs w:val="22"/>
      </w:rPr>
      <w:drawing>
        <wp:inline distT="0" distB="0" distL="0" distR="0" wp14:anchorId="7CDDA757" wp14:editId="5E69BEEC">
          <wp:extent cx="6154420" cy="458348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4420" cy="4583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03CD6F" w14:textId="77777777" w:rsidR="009E4B2E" w:rsidRPr="00FC6088" w:rsidRDefault="009E4B2E" w:rsidP="00FC6088">
    <w:pPr>
      <w:tabs>
        <w:tab w:val="center" w:pos="4819"/>
        <w:tab w:val="right" w:pos="9638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2CECDA44" w14:textId="77777777" w:rsidR="009E4B2E" w:rsidRPr="00FC6088" w:rsidRDefault="009E4B2E" w:rsidP="00FC6088">
    <w:pPr>
      <w:tabs>
        <w:tab w:val="center" w:pos="4819"/>
        <w:tab w:val="right" w:pos="9638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FC608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Ministero dell’Istruzione e del Merito </w:t>
    </w:r>
  </w:p>
  <w:p w14:paraId="157E2C5D" w14:textId="77777777" w:rsidR="009E4B2E" w:rsidRPr="00FC6088" w:rsidRDefault="009E4B2E" w:rsidP="00FC6088">
    <w:pPr>
      <w:tabs>
        <w:tab w:val="center" w:pos="4819"/>
        <w:tab w:val="right" w:pos="9638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FC6088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Ufficio Scolastico Regionale per il Lazio </w:t>
    </w:r>
  </w:p>
  <w:p w14:paraId="24789BEE" w14:textId="77777777" w:rsidR="009E4B2E" w:rsidRPr="00FC6088" w:rsidRDefault="009E4B2E" w:rsidP="00FC6088">
    <w:pPr>
      <w:tabs>
        <w:tab w:val="center" w:pos="4819"/>
        <w:tab w:val="right" w:pos="9638"/>
      </w:tabs>
      <w:jc w:val="center"/>
      <w:rPr>
        <w:rFonts w:asciiTheme="minorHAnsi" w:eastAsiaTheme="minorHAnsi" w:hAnsiTheme="minorHAnsi" w:cstheme="minorBidi"/>
        <w:b/>
        <w:bCs/>
        <w:sz w:val="22"/>
        <w:szCs w:val="22"/>
        <w:lang w:eastAsia="en-US"/>
      </w:rPr>
    </w:pPr>
    <w:r w:rsidRPr="00FC6088">
      <w:rPr>
        <w:rFonts w:asciiTheme="minorHAnsi" w:eastAsiaTheme="minorHAnsi" w:hAnsiTheme="minorHAnsi" w:cstheme="minorBidi"/>
        <w:b/>
        <w:bCs/>
        <w:sz w:val="22"/>
        <w:szCs w:val="22"/>
        <w:lang w:eastAsia="en-US"/>
      </w:rPr>
      <w:t xml:space="preserve">ISTITUTO COMPRENSIVO STATALE ESPERIA </w:t>
    </w:r>
  </w:p>
  <w:p w14:paraId="4202B4C4" w14:textId="77777777" w:rsidR="009E4B2E" w:rsidRPr="00FC6088" w:rsidRDefault="009E4B2E" w:rsidP="00FC6088">
    <w:pPr>
      <w:tabs>
        <w:tab w:val="center" w:pos="4819"/>
        <w:tab w:val="right" w:pos="9638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FC6088">
      <w:rPr>
        <w:rFonts w:asciiTheme="minorHAnsi" w:eastAsiaTheme="minorHAnsi" w:hAnsiTheme="minorHAnsi" w:cstheme="minorBidi"/>
        <w:sz w:val="22"/>
        <w:szCs w:val="22"/>
        <w:lang w:eastAsia="en-US"/>
      </w:rPr>
      <w:t>Sede centrale e segreteria: Esperia (FR) Via San Rocco, 5 03045 Tel. 0776938023 web: www.icesperia.it Codice Fiscale: 81004630604 - Codice Meccanografico: FRIC80300L Codice Univoco Ufficio: UF24U1 - Codice Attività: 853110 E-mail: fric80300l@istruzione.it - PEC: fric80300l@pec.istruzione.it</w:t>
    </w:r>
  </w:p>
  <w:p w14:paraId="545D34C3" w14:textId="4921A0DB" w:rsidR="009E4B2E" w:rsidRDefault="009E4B2E" w:rsidP="00CF690F">
    <w:pPr>
      <w:ind w:left="142" w:right="63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8"/>
  </w:num>
  <w:num w:numId="9">
    <w:abstractNumId w:val="14"/>
  </w:num>
  <w:num w:numId="10">
    <w:abstractNumId w:val="41"/>
  </w:num>
  <w:num w:numId="11">
    <w:abstractNumId w:val="26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7"/>
  </w:num>
  <w:num w:numId="19">
    <w:abstractNumId w:val="3"/>
  </w:num>
  <w:num w:numId="20">
    <w:abstractNumId w:val="4"/>
  </w:num>
  <w:num w:numId="21">
    <w:abstractNumId w:val="16"/>
  </w:num>
  <w:num w:numId="22">
    <w:abstractNumId w:val="18"/>
  </w:num>
  <w:num w:numId="23">
    <w:abstractNumId w:val="21"/>
  </w:num>
  <w:num w:numId="24">
    <w:abstractNumId w:val="31"/>
  </w:num>
  <w:num w:numId="25">
    <w:abstractNumId w:val="13"/>
  </w:num>
  <w:num w:numId="26">
    <w:abstractNumId w:val="34"/>
  </w:num>
  <w:num w:numId="27">
    <w:abstractNumId w:val="22"/>
  </w:num>
  <w:num w:numId="28">
    <w:abstractNumId w:val="30"/>
  </w:num>
  <w:num w:numId="29">
    <w:abstractNumId w:val="35"/>
  </w:num>
  <w:num w:numId="30">
    <w:abstractNumId w:val="37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9"/>
  </w:num>
  <w:num w:numId="34">
    <w:abstractNumId w:val="36"/>
  </w:num>
  <w:num w:numId="35">
    <w:abstractNumId w:val="25"/>
  </w:num>
  <w:num w:numId="36">
    <w:abstractNumId w:val="24"/>
  </w:num>
  <w:num w:numId="37">
    <w:abstractNumId w:val="17"/>
  </w:num>
  <w:num w:numId="38">
    <w:abstractNumId w:val="19"/>
  </w:num>
  <w:num w:numId="39">
    <w:abstractNumId w:val="33"/>
  </w:num>
  <w:num w:numId="40">
    <w:abstractNumId w:val="11"/>
  </w:num>
  <w:num w:numId="41">
    <w:abstractNumId w:val="40"/>
  </w:num>
  <w:num w:numId="42">
    <w:abstractNumId w:val="1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33C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0DF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113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679C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3562"/>
    <w:rsid w:val="00207849"/>
    <w:rsid w:val="00210607"/>
    <w:rsid w:val="00211108"/>
    <w:rsid w:val="00213B82"/>
    <w:rsid w:val="00213C1D"/>
    <w:rsid w:val="0021559E"/>
    <w:rsid w:val="0021725D"/>
    <w:rsid w:val="00217C76"/>
    <w:rsid w:val="00221F7D"/>
    <w:rsid w:val="00222A56"/>
    <w:rsid w:val="002247FE"/>
    <w:rsid w:val="00225146"/>
    <w:rsid w:val="00226CB3"/>
    <w:rsid w:val="00227ABF"/>
    <w:rsid w:val="00230EBF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D0C"/>
    <w:rsid w:val="002B684C"/>
    <w:rsid w:val="002C0528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03C9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2BE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3BC3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67"/>
    <w:rsid w:val="00642F67"/>
    <w:rsid w:val="00647912"/>
    <w:rsid w:val="006479FC"/>
    <w:rsid w:val="0065050C"/>
    <w:rsid w:val="0065467C"/>
    <w:rsid w:val="00660340"/>
    <w:rsid w:val="00660F64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36B02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26E33"/>
    <w:rsid w:val="0093431C"/>
    <w:rsid w:val="00940667"/>
    <w:rsid w:val="00941128"/>
    <w:rsid w:val="0094251D"/>
    <w:rsid w:val="00942D93"/>
    <w:rsid w:val="009454DE"/>
    <w:rsid w:val="00947939"/>
    <w:rsid w:val="00955B20"/>
    <w:rsid w:val="00956EC5"/>
    <w:rsid w:val="00964DE6"/>
    <w:rsid w:val="00971485"/>
    <w:rsid w:val="009722B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E4B2E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9518C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0F16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1DEB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690F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249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1013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97CCE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619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6E29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088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63643-0D26-43EA-B621-D3152F06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3</cp:revision>
  <cp:lastPrinted>2020-02-24T13:03:00Z</cp:lastPrinted>
  <dcterms:created xsi:type="dcterms:W3CDTF">2024-11-15T13:23:00Z</dcterms:created>
  <dcterms:modified xsi:type="dcterms:W3CDTF">2024-11-15T13:23:00Z</dcterms:modified>
</cp:coreProperties>
</file>