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29915" w14:textId="77777777" w:rsidR="001140DF" w:rsidRDefault="001140DF" w:rsidP="00EE7CBC">
      <w:pPr>
        <w:autoSpaceDE w:val="0"/>
        <w:autoSpaceDN w:val="0"/>
        <w:adjustRightInd w:val="0"/>
        <w:jc w:val="both"/>
        <w:rPr>
          <w:rFonts w:ascii="Corbel" w:hAnsi="Corbel" w:cs="Corbel"/>
          <w:color w:val="000000"/>
          <w:sz w:val="16"/>
          <w:szCs w:val="16"/>
        </w:rPr>
      </w:pPr>
    </w:p>
    <w:p w14:paraId="6E809688" w14:textId="4288A1B1" w:rsidR="00EE7CBC" w:rsidRPr="001140DF" w:rsidRDefault="001140DF" w:rsidP="00EE7CBC">
      <w:pPr>
        <w:autoSpaceDE w:val="0"/>
        <w:autoSpaceDN w:val="0"/>
        <w:adjustRightInd w:val="0"/>
        <w:jc w:val="both"/>
        <w:rPr>
          <w:rFonts w:asciiTheme="minorHAnsi" w:hAnsiTheme="minorHAnsi" w:cstheme="minorHAnsi"/>
          <w:b/>
          <w:color w:val="000000"/>
          <w:sz w:val="24"/>
          <w:szCs w:val="24"/>
        </w:rPr>
      </w:pPr>
      <w:r w:rsidRPr="001140DF">
        <w:rPr>
          <w:rFonts w:asciiTheme="minorHAnsi" w:hAnsiTheme="minorHAnsi" w:cstheme="minorHAnsi"/>
          <w:b/>
          <w:color w:val="000000"/>
          <w:sz w:val="24"/>
          <w:szCs w:val="24"/>
        </w:rPr>
        <w:t>ALLEGATO C</w:t>
      </w:r>
      <w:r w:rsidR="00EE7CBC" w:rsidRPr="001140DF">
        <w:rPr>
          <w:rFonts w:asciiTheme="minorHAnsi" w:hAnsiTheme="minorHAnsi" w:cstheme="minorHAnsi"/>
          <w:b/>
          <w:color w:val="000000"/>
          <w:sz w:val="24"/>
          <w:szCs w:val="24"/>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8739C68"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734F76">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26098B8E"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w:t>
      </w:r>
      <w:r w:rsidR="001140DF">
        <w:rPr>
          <w:rFonts w:asciiTheme="minorHAnsi" w:eastAsia="Arial" w:hAnsiTheme="minorHAnsi"/>
          <w:b/>
          <w:bCs/>
          <w:sz w:val="22"/>
          <w:szCs w:val="22"/>
        </w:rPr>
        <w:t>ESPERTO</w:t>
      </w:r>
      <w:r>
        <w:rPr>
          <w:rFonts w:asciiTheme="minorHAnsi" w:eastAsia="Arial" w:hAnsiTheme="minorHAnsi"/>
          <w:b/>
          <w:bCs/>
          <w:sz w:val="22"/>
          <w:szCs w:val="22"/>
        </w:rPr>
        <w:t>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0820A633" w:rsidR="00EE7CBC"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6794A0E8" w14:textId="54A925D1" w:rsidR="001140DF" w:rsidRDefault="001140DF" w:rsidP="001140DF">
      <w:pPr>
        <w:spacing w:after="120" w:line="276" w:lineRule="auto"/>
        <w:contextualSpacing/>
        <w:jc w:val="both"/>
        <w:rPr>
          <w:rFonts w:eastAsia="Calibri" w:cstheme="minorHAnsi"/>
          <w:sz w:val="24"/>
          <w:szCs w:val="24"/>
        </w:rPr>
      </w:pPr>
    </w:p>
    <w:p w14:paraId="781CB03E" w14:textId="200D90D9" w:rsidR="001140DF" w:rsidRDefault="001140DF" w:rsidP="001140DF">
      <w:pPr>
        <w:spacing w:after="120" w:line="276" w:lineRule="auto"/>
        <w:contextualSpacing/>
        <w:jc w:val="both"/>
        <w:rPr>
          <w:rFonts w:eastAsia="Calibri" w:cstheme="minorHAnsi"/>
          <w:sz w:val="24"/>
          <w:szCs w:val="24"/>
        </w:rPr>
      </w:pPr>
    </w:p>
    <w:p w14:paraId="437A8D7A" w14:textId="77777777" w:rsidR="001140DF" w:rsidRPr="00F1096D" w:rsidRDefault="001140DF" w:rsidP="001140DF">
      <w:pPr>
        <w:spacing w:after="120" w:line="276" w:lineRule="auto"/>
        <w:contextualSpacing/>
        <w:jc w:val="both"/>
        <w:rPr>
          <w:rFonts w:eastAsia="Calibri" w:cstheme="minorHAnsi"/>
          <w:sz w:val="24"/>
          <w:szCs w:val="24"/>
        </w:rPr>
      </w:pP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lastRenderedPageBreak/>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AC9BF54" w:rsidR="00EE7CBC" w:rsidRDefault="00EE7CBC" w:rsidP="00EE7CBC">
      <w:pPr>
        <w:rPr>
          <w:rFonts w:asciiTheme="minorHAnsi" w:eastAsia="Calibri" w:hAnsiTheme="minorHAnsi" w:cstheme="minorHAnsi"/>
          <w:sz w:val="24"/>
          <w:szCs w:val="24"/>
          <w:lang w:eastAsia="en-US"/>
        </w:rPr>
      </w:pPr>
    </w:p>
    <w:p w14:paraId="28BDF440" w14:textId="681939F9" w:rsidR="00140113" w:rsidRDefault="00140113" w:rsidP="00EE7CBC">
      <w:pPr>
        <w:rPr>
          <w:rFonts w:asciiTheme="minorHAnsi" w:eastAsia="Calibri" w:hAnsiTheme="minorHAnsi" w:cstheme="minorHAnsi"/>
          <w:sz w:val="24"/>
          <w:szCs w:val="24"/>
          <w:lang w:eastAsia="en-US"/>
        </w:rPr>
      </w:pPr>
    </w:p>
    <w:p w14:paraId="2AD1F6AD" w14:textId="502E3196" w:rsidR="00140113" w:rsidRDefault="00140113" w:rsidP="00EE7CBC">
      <w:pPr>
        <w:rPr>
          <w:rFonts w:asciiTheme="minorHAnsi" w:eastAsia="Calibri" w:hAnsiTheme="minorHAnsi" w:cstheme="minorHAnsi"/>
          <w:sz w:val="24"/>
          <w:szCs w:val="24"/>
          <w:lang w:eastAsia="en-US"/>
        </w:rPr>
      </w:pPr>
    </w:p>
    <w:p w14:paraId="17312621" w14:textId="2C689D2C" w:rsidR="00140113" w:rsidRDefault="00140113" w:rsidP="00EE7CBC">
      <w:pPr>
        <w:rPr>
          <w:rFonts w:asciiTheme="minorHAnsi" w:eastAsia="Calibri" w:hAnsiTheme="minorHAnsi" w:cstheme="minorHAnsi"/>
          <w:sz w:val="24"/>
          <w:szCs w:val="24"/>
          <w:lang w:eastAsia="en-US"/>
        </w:rPr>
      </w:pPr>
    </w:p>
    <w:p w14:paraId="44626877" w14:textId="0E2947A3" w:rsidR="00140113" w:rsidRDefault="00140113" w:rsidP="00EE7CBC">
      <w:pPr>
        <w:rPr>
          <w:rFonts w:asciiTheme="minorHAnsi" w:eastAsia="Calibri" w:hAnsiTheme="minorHAnsi" w:cstheme="minorHAnsi"/>
          <w:sz w:val="24"/>
          <w:szCs w:val="24"/>
          <w:lang w:eastAsia="en-US"/>
        </w:rPr>
      </w:pPr>
    </w:p>
    <w:p w14:paraId="60ADF368" w14:textId="157F943A" w:rsidR="00140113" w:rsidRDefault="00140113" w:rsidP="00EE7CBC">
      <w:pPr>
        <w:rPr>
          <w:rFonts w:asciiTheme="minorHAnsi" w:eastAsia="Calibri" w:hAnsiTheme="minorHAnsi" w:cstheme="minorHAnsi"/>
          <w:sz w:val="24"/>
          <w:szCs w:val="24"/>
          <w:lang w:eastAsia="en-US"/>
        </w:rPr>
      </w:pPr>
    </w:p>
    <w:p w14:paraId="5A664445" w14:textId="14E55AA2" w:rsidR="00140113" w:rsidRDefault="00140113" w:rsidP="00EE7CBC">
      <w:pPr>
        <w:rPr>
          <w:rFonts w:asciiTheme="minorHAnsi" w:eastAsia="Calibri" w:hAnsiTheme="minorHAnsi" w:cstheme="minorHAnsi"/>
          <w:sz w:val="24"/>
          <w:szCs w:val="24"/>
          <w:lang w:eastAsia="en-US"/>
        </w:rPr>
      </w:pPr>
    </w:p>
    <w:p w14:paraId="3DD2A489" w14:textId="026B77CB" w:rsidR="00140113" w:rsidRDefault="00140113" w:rsidP="00EE7CBC">
      <w:pPr>
        <w:rPr>
          <w:rFonts w:asciiTheme="minorHAnsi" w:eastAsia="Calibri" w:hAnsiTheme="minorHAnsi" w:cstheme="minorHAnsi"/>
          <w:sz w:val="24"/>
          <w:szCs w:val="24"/>
          <w:lang w:eastAsia="en-US"/>
        </w:rPr>
      </w:pPr>
    </w:p>
    <w:p w14:paraId="6FDF4E10" w14:textId="75A72CD0" w:rsidR="00140113" w:rsidRDefault="00140113" w:rsidP="00EE7CBC">
      <w:pPr>
        <w:rPr>
          <w:rFonts w:asciiTheme="minorHAnsi" w:eastAsia="Calibri" w:hAnsiTheme="minorHAnsi" w:cstheme="minorHAnsi"/>
          <w:sz w:val="24"/>
          <w:szCs w:val="24"/>
          <w:lang w:eastAsia="en-US"/>
        </w:rPr>
      </w:pPr>
    </w:p>
    <w:p w14:paraId="296F0BD1" w14:textId="0FECDFAF" w:rsidR="00140113" w:rsidRDefault="00140113" w:rsidP="00EE7CBC">
      <w:pPr>
        <w:rPr>
          <w:rFonts w:asciiTheme="minorHAnsi" w:eastAsia="Calibri" w:hAnsiTheme="minorHAnsi" w:cstheme="minorHAnsi"/>
          <w:sz w:val="24"/>
          <w:szCs w:val="24"/>
          <w:lang w:eastAsia="en-US"/>
        </w:rPr>
      </w:pPr>
    </w:p>
    <w:p w14:paraId="0D4DF081" w14:textId="440BB919" w:rsidR="00140113" w:rsidRDefault="00140113" w:rsidP="00EE7CBC">
      <w:pPr>
        <w:rPr>
          <w:rFonts w:asciiTheme="minorHAnsi" w:eastAsia="Calibri" w:hAnsiTheme="minorHAnsi" w:cstheme="minorHAnsi"/>
          <w:sz w:val="24"/>
          <w:szCs w:val="24"/>
          <w:lang w:eastAsia="en-US"/>
        </w:rPr>
      </w:pPr>
    </w:p>
    <w:p w14:paraId="10C8CB4D" w14:textId="7E059677" w:rsidR="00140113" w:rsidRDefault="00140113" w:rsidP="00EE7CBC">
      <w:pPr>
        <w:rPr>
          <w:rFonts w:asciiTheme="minorHAnsi" w:eastAsia="Calibri" w:hAnsiTheme="minorHAnsi" w:cstheme="minorHAnsi"/>
          <w:sz w:val="24"/>
          <w:szCs w:val="24"/>
          <w:lang w:eastAsia="en-US"/>
        </w:rPr>
      </w:pPr>
    </w:p>
    <w:p w14:paraId="376A3F6E" w14:textId="513906D9" w:rsidR="00140113" w:rsidRDefault="00140113" w:rsidP="00EE7CBC">
      <w:pPr>
        <w:rPr>
          <w:rFonts w:asciiTheme="minorHAnsi" w:eastAsia="Calibri" w:hAnsiTheme="minorHAnsi" w:cstheme="minorHAnsi"/>
          <w:sz w:val="24"/>
          <w:szCs w:val="24"/>
          <w:lang w:eastAsia="en-US"/>
        </w:rPr>
      </w:pPr>
      <w:bookmarkStart w:id="0" w:name="_GoBack"/>
      <w:bookmarkEnd w:id="0"/>
    </w:p>
    <w:sectPr w:rsidR="00140113" w:rsidSect="00230EBF">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7A3EE" w14:textId="77777777" w:rsidR="00596876" w:rsidRDefault="00596876">
      <w:r>
        <w:separator/>
      </w:r>
    </w:p>
  </w:endnote>
  <w:endnote w:type="continuationSeparator" w:id="0">
    <w:p w14:paraId="0A16403F" w14:textId="77777777" w:rsidR="00596876" w:rsidRDefault="0059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9E4B2E" w:rsidRDefault="009E4B2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9E4B2E" w:rsidRDefault="009E4B2E">
    <w:pPr>
      <w:pStyle w:val="Pidipagina"/>
    </w:pPr>
  </w:p>
  <w:p w14:paraId="055F06A6" w14:textId="77777777" w:rsidR="009E4B2E" w:rsidRDefault="009E4B2E"/>
  <w:p w14:paraId="7982F905" w14:textId="77777777" w:rsidR="009E4B2E" w:rsidRDefault="009E4B2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14EF4563" w:rsidR="009E4B2E" w:rsidRDefault="009E4B2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107C2">
      <w:rPr>
        <w:rStyle w:val="Numeropagina"/>
        <w:noProof/>
      </w:rPr>
      <w:t>1</w:t>
    </w:r>
    <w:r>
      <w:rPr>
        <w:rStyle w:val="Numeropagina"/>
      </w:rPr>
      <w:fldChar w:fldCharType="end"/>
    </w:r>
  </w:p>
  <w:p w14:paraId="01B4600A" w14:textId="77777777" w:rsidR="009E4B2E" w:rsidRDefault="009E4B2E">
    <w:pPr>
      <w:pStyle w:val="Pidipagina"/>
    </w:pPr>
  </w:p>
  <w:p w14:paraId="17DE312E" w14:textId="77777777" w:rsidR="009E4B2E" w:rsidRDefault="009E4B2E"/>
  <w:p w14:paraId="2BBCCEC0" w14:textId="77777777" w:rsidR="009E4B2E" w:rsidRDefault="009E4B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51926" w14:textId="77777777" w:rsidR="00596876" w:rsidRDefault="00596876">
      <w:r>
        <w:separator/>
      </w:r>
    </w:p>
  </w:footnote>
  <w:footnote w:type="continuationSeparator" w:id="0">
    <w:p w14:paraId="35782C13" w14:textId="77777777" w:rsidR="00596876" w:rsidRDefault="005968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0F17" w14:textId="77777777" w:rsidR="009E4B2E" w:rsidRPr="00FC6088" w:rsidRDefault="009E4B2E" w:rsidP="00FC6088">
    <w:pPr>
      <w:tabs>
        <w:tab w:val="center" w:pos="4819"/>
        <w:tab w:val="right" w:pos="9638"/>
      </w:tabs>
      <w:rPr>
        <w:rFonts w:asciiTheme="minorHAnsi" w:eastAsiaTheme="minorHAnsi" w:hAnsiTheme="minorHAnsi" w:cstheme="minorBidi"/>
        <w:b/>
        <w:bCs/>
        <w:sz w:val="22"/>
        <w:szCs w:val="22"/>
        <w:lang w:eastAsia="en-US"/>
      </w:rPr>
    </w:pPr>
    <w:r w:rsidRPr="00FC6088">
      <w:rPr>
        <w:rFonts w:asciiTheme="minorHAnsi" w:eastAsiaTheme="minorHAnsi" w:hAnsiTheme="minorHAnsi" w:cstheme="minorBidi"/>
        <w:b/>
        <w:bCs/>
        <w:noProof/>
        <w:sz w:val="22"/>
        <w:szCs w:val="22"/>
      </w:rPr>
      <w:drawing>
        <wp:inline distT="0" distB="0" distL="0" distR="0" wp14:anchorId="7CDDA757" wp14:editId="5E69BEEC">
          <wp:extent cx="6154420" cy="45834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4420" cy="458348"/>
                  </a:xfrm>
                  <a:prstGeom prst="rect">
                    <a:avLst/>
                  </a:prstGeom>
                  <a:noFill/>
                </pic:spPr>
              </pic:pic>
            </a:graphicData>
          </a:graphic>
        </wp:inline>
      </w:drawing>
    </w:r>
  </w:p>
  <w:p w14:paraId="0003CD6F" w14:textId="77777777" w:rsidR="009E4B2E" w:rsidRPr="00FC6088" w:rsidRDefault="009E4B2E" w:rsidP="00FC6088">
    <w:pPr>
      <w:tabs>
        <w:tab w:val="center" w:pos="4819"/>
        <w:tab w:val="right" w:pos="9638"/>
      </w:tabs>
      <w:jc w:val="center"/>
      <w:rPr>
        <w:rFonts w:asciiTheme="minorHAnsi" w:eastAsiaTheme="minorHAnsi" w:hAnsiTheme="minorHAnsi" w:cstheme="minorBidi"/>
        <w:sz w:val="22"/>
        <w:szCs w:val="22"/>
        <w:lang w:eastAsia="en-US"/>
      </w:rPr>
    </w:pPr>
  </w:p>
  <w:p w14:paraId="2CECDA44" w14:textId="77777777" w:rsidR="009E4B2E" w:rsidRPr="00FC6088" w:rsidRDefault="009E4B2E" w:rsidP="00FC6088">
    <w:pPr>
      <w:tabs>
        <w:tab w:val="center" w:pos="4819"/>
        <w:tab w:val="right" w:pos="9638"/>
      </w:tabs>
      <w:jc w:val="center"/>
      <w:rPr>
        <w:rFonts w:asciiTheme="minorHAnsi" w:eastAsiaTheme="minorHAnsi" w:hAnsiTheme="minorHAnsi" w:cstheme="minorBidi"/>
        <w:sz w:val="22"/>
        <w:szCs w:val="22"/>
        <w:lang w:eastAsia="en-US"/>
      </w:rPr>
    </w:pPr>
    <w:r w:rsidRPr="00FC6088">
      <w:rPr>
        <w:rFonts w:asciiTheme="minorHAnsi" w:eastAsiaTheme="minorHAnsi" w:hAnsiTheme="minorHAnsi" w:cstheme="minorBidi"/>
        <w:sz w:val="22"/>
        <w:szCs w:val="22"/>
        <w:lang w:eastAsia="en-US"/>
      </w:rPr>
      <w:t xml:space="preserve"> Ministero dell’Istruzione e del Merito </w:t>
    </w:r>
  </w:p>
  <w:p w14:paraId="157E2C5D" w14:textId="77777777" w:rsidR="009E4B2E" w:rsidRPr="00FC6088" w:rsidRDefault="009E4B2E" w:rsidP="00FC6088">
    <w:pPr>
      <w:tabs>
        <w:tab w:val="center" w:pos="4819"/>
        <w:tab w:val="right" w:pos="9638"/>
      </w:tabs>
      <w:jc w:val="center"/>
      <w:rPr>
        <w:rFonts w:asciiTheme="minorHAnsi" w:eastAsiaTheme="minorHAnsi" w:hAnsiTheme="minorHAnsi" w:cstheme="minorBidi"/>
        <w:sz w:val="22"/>
        <w:szCs w:val="22"/>
        <w:lang w:eastAsia="en-US"/>
      </w:rPr>
    </w:pPr>
    <w:r w:rsidRPr="00FC6088">
      <w:rPr>
        <w:rFonts w:asciiTheme="minorHAnsi" w:eastAsiaTheme="minorHAnsi" w:hAnsiTheme="minorHAnsi" w:cstheme="minorBidi"/>
        <w:sz w:val="22"/>
        <w:szCs w:val="22"/>
        <w:lang w:eastAsia="en-US"/>
      </w:rPr>
      <w:t xml:space="preserve">Ufficio Scolastico Regionale per il Lazio </w:t>
    </w:r>
  </w:p>
  <w:p w14:paraId="24789BEE" w14:textId="77777777" w:rsidR="009E4B2E" w:rsidRPr="00FC6088" w:rsidRDefault="009E4B2E" w:rsidP="00FC6088">
    <w:pPr>
      <w:tabs>
        <w:tab w:val="center" w:pos="4819"/>
        <w:tab w:val="right" w:pos="9638"/>
      </w:tabs>
      <w:jc w:val="center"/>
      <w:rPr>
        <w:rFonts w:asciiTheme="minorHAnsi" w:eastAsiaTheme="minorHAnsi" w:hAnsiTheme="minorHAnsi" w:cstheme="minorBidi"/>
        <w:b/>
        <w:bCs/>
        <w:sz w:val="22"/>
        <w:szCs w:val="22"/>
        <w:lang w:eastAsia="en-US"/>
      </w:rPr>
    </w:pPr>
    <w:r w:rsidRPr="00FC6088">
      <w:rPr>
        <w:rFonts w:asciiTheme="minorHAnsi" w:eastAsiaTheme="minorHAnsi" w:hAnsiTheme="minorHAnsi" w:cstheme="minorBidi"/>
        <w:b/>
        <w:bCs/>
        <w:sz w:val="22"/>
        <w:szCs w:val="22"/>
        <w:lang w:eastAsia="en-US"/>
      </w:rPr>
      <w:t xml:space="preserve">ISTITUTO COMPRENSIVO STATALE ESPERIA </w:t>
    </w:r>
  </w:p>
  <w:p w14:paraId="4202B4C4" w14:textId="77777777" w:rsidR="009E4B2E" w:rsidRPr="00FC6088" w:rsidRDefault="009E4B2E" w:rsidP="00FC6088">
    <w:pPr>
      <w:tabs>
        <w:tab w:val="center" w:pos="4819"/>
        <w:tab w:val="right" w:pos="9638"/>
      </w:tabs>
      <w:jc w:val="center"/>
      <w:rPr>
        <w:rFonts w:asciiTheme="minorHAnsi" w:eastAsiaTheme="minorHAnsi" w:hAnsiTheme="minorHAnsi" w:cstheme="minorBidi"/>
        <w:sz w:val="22"/>
        <w:szCs w:val="22"/>
        <w:lang w:eastAsia="en-US"/>
      </w:rPr>
    </w:pPr>
    <w:r w:rsidRPr="00FC6088">
      <w:rPr>
        <w:rFonts w:asciiTheme="minorHAnsi" w:eastAsiaTheme="minorHAnsi" w:hAnsiTheme="minorHAnsi" w:cstheme="minorBidi"/>
        <w:sz w:val="22"/>
        <w:szCs w:val="22"/>
        <w:lang w:eastAsia="en-US"/>
      </w:rPr>
      <w:t>Sede centrale e segreteria: Esperia (FR) Via San Rocco, 5 03045 Tel. 0776938023 web: www.icesperia.it Codice Fiscale: 81004630604 - Codice Meccanografico: FRIC80300L Codice Univoco Ufficio: UF24U1 - Codice Attività: 853110 E-mail: fric80300l@istruzione.it - PEC: fric80300l@pec.istruzione.it</w:t>
    </w:r>
  </w:p>
  <w:p w14:paraId="545D34C3" w14:textId="4921A0DB" w:rsidR="009E4B2E" w:rsidRDefault="009E4B2E" w:rsidP="00CF690F">
    <w:pPr>
      <w:ind w:left="142" w:right="63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8"/>
  </w:num>
  <w:num w:numId="9">
    <w:abstractNumId w:val="14"/>
  </w:num>
  <w:num w:numId="10">
    <w:abstractNumId w:val="41"/>
  </w:num>
  <w:num w:numId="11">
    <w:abstractNumId w:val="26"/>
  </w:num>
  <w:num w:numId="12">
    <w:abstractNumId w:val="7"/>
  </w:num>
  <w:num w:numId="13">
    <w:abstractNumId w:val="8"/>
  </w:num>
  <w:num w:numId="14">
    <w:abstractNumId w:val="5"/>
  </w:num>
  <w:num w:numId="15">
    <w:abstractNumId w:val="20"/>
  </w:num>
  <w:num w:numId="16">
    <w:abstractNumId w:val="38"/>
  </w:num>
  <w:num w:numId="17">
    <w:abstractNumId w:val="9"/>
  </w:num>
  <w:num w:numId="18">
    <w:abstractNumId w:val="27"/>
  </w:num>
  <w:num w:numId="19">
    <w:abstractNumId w:val="3"/>
  </w:num>
  <w:num w:numId="20">
    <w:abstractNumId w:val="4"/>
  </w:num>
  <w:num w:numId="21">
    <w:abstractNumId w:val="16"/>
  </w:num>
  <w:num w:numId="22">
    <w:abstractNumId w:val="18"/>
  </w:num>
  <w:num w:numId="23">
    <w:abstractNumId w:val="21"/>
  </w:num>
  <w:num w:numId="24">
    <w:abstractNumId w:val="31"/>
  </w:num>
  <w:num w:numId="25">
    <w:abstractNumId w:val="13"/>
  </w:num>
  <w:num w:numId="26">
    <w:abstractNumId w:val="34"/>
  </w:num>
  <w:num w:numId="27">
    <w:abstractNumId w:val="22"/>
  </w:num>
  <w:num w:numId="28">
    <w:abstractNumId w:val="30"/>
  </w:num>
  <w:num w:numId="29">
    <w:abstractNumId w:val="35"/>
  </w:num>
  <w:num w:numId="30">
    <w:abstractNumId w:val="3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9"/>
  </w:num>
  <w:num w:numId="34">
    <w:abstractNumId w:val="36"/>
  </w:num>
  <w:num w:numId="35">
    <w:abstractNumId w:val="25"/>
  </w:num>
  <w:num w:numId="36">
    <w:abstractNumId w:val="24"/>
  </w:num>
  <w:num w:numId="37">
    <w:abstractNumId w:val="17"/>
  </w:num>
  <w:num w:numId="38">
    <w:abstractNumId w:val="19"/>
  </w:num>
  <w:num w:numId="39">
    <w:abstractNumId w:val="33"/>
  </w:num>
  <w:num w:numId="40">
    <w:abstractNumId w:val="11"/>
  </w:num>
  <w:num w:numId="41">
    <w:abstractNumId w:val="40"/>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33C"/>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0DF"/>
    <w:rsid w:val="00114DF5"/>
    <w:rsid w:val="00121CEA"/>
    <w:rsid w:val="0012335E"/>
    <w:rsid w:val="001260DF"/>
    <w:rsid w:val="00131078"/>
    <w:rsid w:val="00132B57"/>
    <w:rsid w:val="001335C6"/>
    <w:rsid w:val="00133C52"/>
    <w:rsid w:val="00134A79"/>
    <w:rsid w:val="00135167"/>
    <w:rsid w:val="001352AB"/>
    <w:rsid w:val="00140113"/>
    <w:rsid w:val="00140B98"/>
    <w:rsid w:val="001451B9"/>
    <w:rsid w:val="001476A6"/>
    <w:rsid w:val="001508F3"/>
    <w:rsid w:val="00154F0E"/>
    <w:rsid w:val="00157BF6"/>
    <w:rsid w:val="00160EA8"/>
    <w:rsid w:val="001622AF"/>
    <w:rsid w:val="0016323E"/>
    <w:rsid w:val="00164BD8"/>
    <w:rsid w:val="00167C80"/>
    <w:rsid w:val="00170502"/>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3562"/>
    <w:rsid w:val="00207849"/>
    <w:rsid w:val="00210607"/>
    <w:rsid w:val="00211108"/>
    <w:rsid w:val="00213B82"/>
    <w:rsid w:val="00213C1D"/>
    <w:rsid w:val="0021559E"/>
    <w:rsid w:val="0021725D"/>
    <w:rsid w:val="00217C76"/>
    <w:rsid w:val="00221F7D"/>
    <w:rsid w:val="00222A56"/>
    <w:rsid w:val="002247FE"/>
    <w:rsid w:val="00225146"/>
    <w:rsid w:val="00226CB3"/>
    <w:rsid w:val="00227ABF"/>
    <w:rsid w:val="00230EBF"/>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5D0C"/>
    <w:rsid w:val="002B684C"/>
    <w:rsid w:val="002C0528"/>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03C9"/>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2BE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3BC3"/>
    <w:rsid w:val="00565200"/>
    <w:rsid w:val="00567DE5"/>
    <w:rsid w:val="00567E59"/>
    <w:rsid w:val="00576F0F"/>
    <w:rsid w:val="00581E1C"/>
    <w:rsid w:val="00583A1F"/>
    <w:rsid w:val="00584195"/>
    <w:rsid w:val="00585647"/>
    <w:rsid w:val="00585A3D"/>
    <w:rsid w:val="00585C3D"/>
    <w:rsid w:val="00591CC1"/>
    <w:rsid w:val="0059641C"/>
    <w:rsid w:val="00596876"/>
    <w:rsid w:val="005A4B10"/>
    <w:rsid w:val="005A5AB6"/>
    <w:rsid w:val="005A7F30"/>
    <w:rsid w:val="005B65B5"/>
    <w:rsid w:val="005B689A"/>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A67"/>
    <w:rsid w:val="00642F67"/>
    <w:rsid w:val="00647912"/>
    <w:rsid w:val="006479FC"/>
    <w:rsid w:val="0065050C"/>
    <w:rsid w:val="0065467C"/>
    <w:rsid w:val="00660340"/>
    <w:rsid w:val="00660F64"/>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455C"/>
    <w:rsid w:val="00906BD1"/>
    <w:rsid w:val="009105E1"/>
    <w:rsid w:val="0091078D"/>
    <w:rsid w:val="00912221"/>
    <w:rsid w:val="00923596"/>
    <w:rsid w:val="009246DD"/>
    <w:rsid w:val="00926E33"/>
    <w:rsid w:val="0093431C"/>
    <w:rsid w:val="00940667"/>
    <w:rsid w:val="00941128"/>
    <w:rsid w:val="0094251D"/>
    <w:rsid w:val="00942D93"/>
    <w:rsid w:val="009454DE"/>
    <w:rsid w:val="00947939"/>
    <w:rsid w:val="00955B20"/>
    <w:rsid w:val="00956EC5"/>
    <w:rsid w:val="00964DE6"/>
    <w:rsid w:val="00971485"/>
    <w:rsid w:val="009722B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E45B1"/>
    <w:rsid w:val="009E4B2E"/>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9518C"/>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07C2"/>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1DEB"/>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CF690F"/>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249"/>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1013"/>
    <w:rsid w:val="00E122B9"/>
    <w:rsid w:val="00E14FE7"/>
    <w:rsid w:val="00E15081"/>
    <w:rsid w:val="00E171B4"/>
    <w:rsid w:val="00E34D43"/>
    <w:rsid w:val="00E37236"/>
    <w:rsid w:val="00E42158"/>
    <w:rsid w:val="00E4244A"/>
    <w:rsid w:val="00E455B8"/>
    <w:rsid w:val="00E5247C"/>
    <w:rsid w:val="00E61183"/>
    <w:rsid w:val="00E65C64"/>
    <w:rsid w:val="00E674BE"/>
    <w:rsid w:val="00E72F8E"/>
    <w:rsid w:val="00E73B87"/>
    <w:rsid w:val="00E74814"/>
    <w:rsid w:val="00E7672F"/>
    <w:rsid w:val="00E872D0"/>
    <w:rsid w:val="00E9264F"/>
    <w:rsid w:val="00E97626"/>
    <w:rsid w:val="00E97CCE"/>
    <w:rsid w:val="00EA0230"/>
    <w:rsid w:val="00EA28E1"/>
    <w:rsid w:val="00EA2DCA"/>
    <w:rsid w:val="00EA358E"/>
    <w:rsid w:val="00EA39BB"/>
    <w:rsid w:val="00EA3B6F"/>
    <w:rsid w:val="00EA50F6"/>
    <w:rsid w:val="00EA57E7"/>
    <w:rsid w:val="00EA6467"/>
    <w:rsid w:val="00EB0B8B"/>
    <w:rsid w:val="00EB2A39"/>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46E29"/>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6088"/>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F5166-4EC0-460E-A879-3A53E229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cp:lastModifiedBy>
  <cp:revision>3</cp:revision>
  <cp:lastPrinted>2020-02-24T13:03:00Z</cp:lastPrinted>
  <dcterms:created xsi:type="dcterms:W3CDTF">2024-11-15T13:22:00Z</dcterms:created>
  <dcterms:modified xsi:type="dcterms:W3CDTF">2024-11-15T13:22:00Z</dcterms:modified>
</cp:coreProperties>
</file>