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8D852E" w14:textId="77777777" w:rsidR="00DA7249" w:rsidRDefault="00DA7249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EE7CBC" w14:paraId="7205C678" w14:textId="77777777" w:rsidTr="001140DF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3CDDF" w14:textId="77777777" w:rsidR="00EE7CBC" w:rsidRDefault="00EE7CBC" w:rsidP="001140DF">
            <w:pPr>
              <w:jc w:val="center"/>
              <w:rPr>
                <w:b/>
                <w:sz w:val="24"/>
                <w:szCs w:val="24"/>
              </w:rPr>
            </w:pPr>
            <w:bookmarkStart w:id="0" w:name="_Hlk158579369"/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>
              <w:rPr>
                <w:b/>
                <w:sz w:val="24"/>
                <w:szCs w:val="24"/>
              </w:rPr>
              <w:t>GRIGLIA DI VALUTAZIONE DEI TITOLI PER ESPERTO</w:t>
            </w:r>
          </w:p>
          <w:p w14:paraId="49BF4EAC" w14:textId="77777777" w:rsidR="00DA7249" w:rsidRDefault="00DA7249" w:rsidP="001140DF">
            <w:pPr>
              <w:jc w:val="center"/>
              <w:rPr>
                <w:b/>
                <w:sz w:val="24"/>
                <w:szCs w:val="24"/>
              </w:rPr>
            </w:pPr>
          </w:p>
          <w:p w14:paraId="53C97120" w14:textId="26B6B15F" w:rsidR="00DA7249" w:rsidRDefault="00DA7249" w:rsidP="001140DF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EE7CBC" w14:paraId="0C2FEC44" w14:textId="77777777" w:rsidTr="001140DF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BCE5F" w14:textId="77777777" w:rsidR="00EE7CBC" w:rsidRDefault="00EE7CBC" w:rsidP="001140DF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0E48F831" w14:textId="77777777" w:rsidR="00EE7CBC" w:rsidRDefault="00EE7CBC" w:rsidP="001140DF">
            <w:pPr>
              <w:pStyle w:val="Paragrafoelenco"/>
              <w:numPr>
                <w:ilvl w:val="0"/>
                <w:numId w:val="26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14:paraId="206635F0" w14:textId="1B84F389" w:rsidR="00E97CCE" w:rsidRDefault="00E97CCE" w:rsidP="001140DF">
            <w:pPr>
              <w:pStyle w:val="Paragrafoelenco"/>
              <w:ind w:left="720"/>
              <w:rPr>
                <w:b/>
              </w:rPr>
            </w:pPr>
          </w:p>
        </w:tc>
      </w:tr>
      <w:tr w:rsidR="00EE7CBC" w14:paraId="4E097897" w14:textId="77777777" w:rsidTr="0016323E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7A6679" w14:textId="77777777" w:rsidR="00EE7CBC" w:rsidRDefault="00EE7CBC" w:rsidP="001140DF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14:paraId="52BA278B" w14:textId="77777777" w:rsidR="00EE7CBC" w:rsidRDefault="00EE7CBC" w:rsidP="001140DF">
            <w:pPr>
              <w:snapToGrid w:val="0"/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14:paraId="4A8BD570" w14:textId="77777777" w:rsidR="00EE7CBC" w:rsidRDefault="00EE7CBC" w:rsidP="001140DF">
            <w:pPr>
              <w:snapToGrid w:val="0"/>
              <w:rPr>
                <w:b/>
              </w:rPr>
            </w:pPr>
            <w:r>
              <w:rPr>
                <w:b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8810A3" w14:textId="77777777" w:rsidR="00EE7CBC" w:rsidRDefault="00EE7CBC" w:rsidP="001140DF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F32D16" w14:textId="77777777" w:rsidR="00EE7CBC" w:rsidRDefault="00EE7CBC" w:rsidP="001140DF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55FD1" w14:textId="77777777" w:rsidR="00EE7CBC" w:rsidRDefault="00EE7CBC" w:rsidP="001140DF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EE7CBC" w14:paraId="0664A016" w14:textId="77777777" w:rsidTr="00A20A96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642460" w14:textId="77777777" w:rsidR="00EE7CBC" w:rsidRDefault="00EE7CBC" w:rsidP="001140DF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D469D2" w14:textId="77777777" w:rsidR="00EE7CBC" w:rsidRDefault="00EE7CBC" w:rsidP="001140DF">
            <w:pPr>
              <w:snapToGrid w:val="0"/>
            </w:pPr>
            <w: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EC42D4" w14:textId="77777777" w:rsidR="00EE7CBC" w:rsidRDefault="00EE7CBC" w:rsidP="001140DF">
            <w:r>
              <w:rPr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CC98EF" w14:textId="77777777" w:rsidR="00EE7CBC" w:rsidRDefault="00EE7CBC" w:rsidP="001140DF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13BB1A" w14:textId="77777777" w:rsidR="00EE7CBC" w:rsidRDefault="00EE7CBC" w:rsidP="001140DF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DA9B8" w14:textId="77777777" w:rsidR="00EE7CBC" w:rsidRDefault="00EE7CBC" w:rsidP="001140DF">
            <w:pPr>
              <w:snapToGrid w:val="0"/>
            </w:pPr>
          </w:p>
        </w:tc>
      </w:tr>
      <w:tr w:rsidR="00EE7CBC" w14:paraId="4779D713" w14:textId="77777777" w:rsidTr="00A20A96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5E0DDC" w14:textId="77777777" w:rsidR="00EE7CBC" w:rsidRDefault="00EE7CBC" w:rsidP="001140DF"/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468EA7" w14:textId="77777777" w:rsidR="00EE7CBC" w:rsidRDefault="00EE7CBC" w:rsidP="001140DF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DBA5CA" w14:textId="7D5AABC6" w:rsidR="00EE7CBC" w:rsidRDefault="004729B5" w:rsidP="001140DF">
            <w:r>
              <w:rPr>
                <w:b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73F972" w14:textId="77777777" w:rsidR="00EE7CBC" w:rsidRDefault="00EE7CBC" w:rsidP="001140DF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3553B3" w14:textId="77777777" w:rsidR="00EE7CBC" w:rsidRDefault="00EE7CBC" w:rsidP="001140DF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89FDE" w14:textId="77777777" w:rsidR="00EE7CBC" w:rsidRDefault="00EE7CBC" w:rsidP="001140DF">
            <w:pPr>
              <w:snapToGrid w:val="0"/>
            </w:pPr>
          </w:p>
        </w:tc>
      </w:tr>
      <w:tr w:rsidR="00A20A96" w14:paraId="1EE02A73" w14:textId="77777777" w:rsidTr="001140DF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179F6" w14:textId="1A93F485" w:rsidR="00A20A96" w:rsidRPr="00B2753D" w:rsidRDefault="00A20A96" w:rsidP="00A20A96">
            <w:pPr>
              <w:rPr>
                <w:b/>
              </w:rPr>
            </w:pPr>
            <w:r>
              <w:rPr>
                <w:b/>
              </w:rPr>
              <w:t>A2. LAUREA TRIENNALE INERENTE AL RUOLO SPECIFICO</w:t>
            </w:r>
            <w:r w:rsidRPr="00A20A96">
              <w:rPr>
                <w:bCs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E41AD" w14:textId="06E0E1EC" w:rsidR="00A20A96" w:rsidRPr="00B2753D" w:rsidRDefault="00A20A96" w:rsidP="00A20A96">
            <w:pPr>
              <w:rPr>
                <w:b/>
              </w:rPr>
            </w:pPr>
            <w:r w:rsidRPr="00B46832"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1A54B3" w14:textId="23A12CF7" w:rsidR="00A20A96" w:rsidRDefault="00A20A96" w:rsidP="00A20A96">
            <w:pPr>
              <w:rPr>
                <w:b/>
              </w:rPr>
            </w:pPr>
            <w:r>
              <w:rPr>
                <w:b/>
              </w:rPr>
              <w:t>1</w:t>
            </w:r>
            <w:r w:rsidR="004729B5">
              <w:rPr>
                <w:b/>
              </w:rPr>
              <w:t>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30427B" w14:textId="77777777" w:rsidR="00A20A96" w:rsidRDefault="00A20A96" w:rsidP="00A20A9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730813" w14:textId="77777777" w:rsidR="00A20A96" w:rsidRDefault="00A20A96" w:rsidP="00A20A9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9C53A" w14:textId="77777777" w:rsidR="00A20A96" w:rsidRDefault="00A20A96" w:rsidP="00A20A96">
            <w:pPr>
              <w:snapToGrid w:val="0"/>
            </w:pPr>
          </w:p>
        </w:tc>
      </w:tr>
      <w:tr w:rsidR="00A20A96" w14:paraId="2544E2C3" w14:textId="77777777" w:rsidTr="001140DF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BB586" w14:textId="00BD63A6" w:rsidR="00A20A96" w:rsidRPr="00B2753D" w:rsidRDefault="00A20A96" w:rsidP="00A20A96">
            <w:pPr>
              <w:rPr>
                <w:b/>
              </w:rPr>
            </w:pPr>
            <w:r>
              <w:rPr>
                <w:b/>
              </w:rPr>
              <w:t xml:space="preserve">A3. DIPLOMA DI ISTRUZIONE SECONDARIA </w:t>
            </w:r>
            <w:r w:rsidRPr="00A20A96">
              <w:rPr>
                <w:bCs/>
              </w:rPr>
              <w:t>(in alternativa ai punt</w:t>
            </w:r>
            <w:r>
              <w:rPr>
                <w:bCs/>
              </w:rPr>
              <w:t>i</w:t>
            </w:r>
            <w:r w:rsidRPr="00A20A96">
              <w:rPr>
                <w:bCs/>
              </w:rPr>
              <w:t xml:space="preserve">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B1663" w14:textId="0EB248AB" w:rsidR="00A20A96" w:rsidRPr="00B2753D" w:rsidRDefault="00A20A96" w:rsidP="00A20A96">
            <w:pPr>
              <w:rPr>
                <w:b/>
              </w:rPr>
            </w:pPr>
            <w:r w:rsidRPr="00B46832">
              <w:t>Verrà valutat</w:t>
            </w:r>
            <w:r>
              <w:t>o</w:t>
            </w:r>
            <w:r w:rsidRPr="00B46832">
              <w:t xml:space="preserve"> </w:t>
            </w:r>
            <w:r>
              <w:t>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E6CE79" w14:textId="0CDC3EFF" w:rsidR="00A20A96" w:rsidRDefault="00A20A96" w:rsidP="00A20A9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8BD11F" w14:textId="77777777" w:rsidR="00A20A96" w:rsidRDefault="00A20A96" w:rsidP="00A20A9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E271F2" w14:textId="77777777" w:rsidR="00A20A96" w:rsidRDefault="00A20A96" w:rsidP="00A20A9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A2907" w14:textId="77777777" w:rsidR="00A20A96" w:rsidRDefault="00A20A96" w:rsidP="00A20A96">
            <w:pPr>
              <w:snapToGrid w:val="0"/>
            </w:pPr>
          </w:p>
        </w:tc>
      </w:tr>
      <w:tr w:rsidR="00EE7CBC" w14:paraId="291DB0C8" w14:textId="77777777" w:rsidTr="0016323E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0F0EE2" w14:textId="77777777" w:rsidR="009E45B1" w:rsidRDefault="009E45B1" w:rsidP="001140DF">
            <w:pPr>
              <w:rPr>
                <w:b/>
              </w:rPr>
            </w:pPr>
          </w:p>
          <w:p w14:paraId="2FA4694E" w14:textId="7D697DE1" w:rsidR="00EE7CBC" w:rsidRDefault="00EE7CBC" w:rsidP="001140DF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14:paraId="5168AD9A" w14:textId="77777777" w:rsidR="00EE7CBC" w:rsidRDefault="00EE7CBC" w:rsidP="001140D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37D8C5BC" w14:textId="77777777" w:rsidR="00EE7CBC" w:rsidRDefault="00EE7CBC" w:rsidP="001140DF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26A081" w14:textId="77777777" w:rsidR="00EE7CBC" w:rsidRDefault="00EE7CBC" w:rsidP="001140DF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E83B38" w14:textId="77777777" w:rsidR="00EE7CBC" w:rsidRDefault="00EE7CBC" w:rsidP="001140DF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4C2B0" w14:textId="77777777" w:rsidR="00EE7CBC" w:rsidRDefault="00EE7CBC" w:rsidP="001140DF">
            <w:pPr>
              <w:snapToGrid w:val="0"/>
            </w:pPr>
          </w:p>
        </w:tc>
      </w:tr>
      <w:tr w:rsidR="00EE7CBC" w14:paraId="7288282C" w14:textId="77777777" w:rsidTr="00A20A9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13B023" w14:textId="14FADD1C" w:rsidR="00EE7CBC" w:rsidRDefault="00EE7CBC" w:rsidP="00DA7249">
            <w:pPr>
              <w:rPr>
                <w:b/>
              </w:rPr>
            </w:pPr>
            <w:r>
              <w:rPr>
                <w:b/>
              </w:rPr>
              <w:t xml:space="preserve">B1. COMPETENZE CERTIFICATE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59137E" w14:textId="65D4C5B6" w:rsidR="00EE7CBC" w:rsidRDefault="00EE7CBC" w:rsidP="001140DF">
            <w:pPr>
              <w:rPr>
                <w:b/>
              </w:rPr>
            </w:pPr>
            <w:r>
              <w:t xml:space="preserve">Max </w:t>
            </w:r>
            <w:r w:rsidR="00DA7249">
              <w:t>2</w:t>
            </w:r>
            <w:r>
              <w:t xml:space="preserve">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4DAE73" w14:textId="24970670" w:rsidR="00EE7CBC" w:rsidRDefault="00EE7CBC" w:rsidP="001140DF">
            <w:r>
              <w:rPr>
                <w:b/>
              </w:rPr>
              <w:t xml:space="preserve">5 punti </w:t>
            </w:r>
            <w:proofErr w:type="spellStart"/>
            <w:r w:rsidR="00A20A96">
              <w:rPr>
                <w:b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2A5E47" w14:textId="77777777" w:rsidR="00EE7CBC" w:rsidRDefault="00EE7CBC" w:rsidP="001140DF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6F7DDF" w14:textId="77777777" w:rsidR="00EE7CBC" w:rsidRDefault="00EE7CBC" w:rsidP="001140DF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C90B5" w14:textId="77777777" w:rsidR="00EE7CBC" w:rsidRDefault="00EE7CBC" w:rsidP="001140DF">
            <w:pPr>
              <w:snapToGrid w:val="0"/>
            </w:pPr>
          </w:p>
        </w:tc>
      </w:tr>
      <w:tr w:rsidR="00EE7CBC" w14:paraId="483F3618" w14:textId="77777777" w:rsidTr="0016323E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926730" w14:textId="77777777" w:rsidR="009E45B1" w:rsidRDefault="009E45B1" w:rsidP="001140DF">
            <w:pPr>
              <w:rPr>
                <w:b/>
              </w:rPr>
            </w:pPr>
          </w:p>
          <w:p w14:paraId="22E711FC" w14:textId="03BACE8B" w:rsidR="00EE7CBC" w:rsidRDefault="00EE7CBC" w:rsidP="001140DF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14:paraId="15A9B137" w14:textId="77777777" w:rsidR="00EE7CBC" w:rsidRDefault="00EE7CBC" w:rsidP="001140D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2A003518" w14:textId="77777777" w:rsidR="00EE7CBC" w:rsidRDefault="00EE7CBC" w:rsidP="001140DF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019057" w14:textId="77777777" w:rsidR="00EE7CBC" w:rsidRDefault="00EE7CBC" w:rsidP="001140DF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0B4368" w14:textId="77777777" w:rsidR="00EE7CBC" w:rsidRDefault="00EE7CBC" w:rsidP="001140DF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5B28A" w14:textId="77777777" w:rsidR="00EE7CBC" w:rsidRDefault="00EE7CBC" w:rsidP="001140DF">
            <w:pPr>
              <w:snapToGrid w:val="0"/>
            </w:pPr>
          </w:p>
        </w:tc>
      </w:tr>
      <w:tr w:rsidR="00EE7CBC" w14:paraId="7279A8E6" w14:textId="77777777" w:rsidTr="00A20A9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0B0804" w14:textId="77777777" w:rsidR="00EE7CBC" w:rsidRDefault="00EE7CBC" w:rsidP="001140DF">
            <w:pPr>
              <w:rPr>
                <w:b/>
              </w:rPr>
            </w:pPr>
            <w:r>
              <w:rPr>
                <w:b/>
              </w:rPr>
              <w:t>C1. CONOSCENZE SPECIFICHE DELL'</w:t>
            </w:r>
          </w:p>
          <w:p w14:paraId="0E3F5E5E" w14:textId="6B718CB3" w:rsidR="00EE7CBC" w:rsidRDefault="00EE7CBC" w:rsidP="001140DF">
            <w:pPr>
              <w:rPr>
                <w:b/>
              </w:rPr>
            </w:pPr>
            <w:r>
              <w:rPr>
                <w:b/>
              </w:rPr>
              <w:t>ARGOMENTO</w:t>
            </w:r>
            <w:r w:rsidR="009E45B1">
              <w:rPr>
                <w:b/>
              </w:rPr>
              <w:t xml:space="preserve"> (documentate attraverso esperienze di 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13F89E" w14:textId="77777777" w:rsidR="00EE7CBC" w:rsidRDefault="00EE7CBC" w:rsidP="001140DF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358F48" w14:textId="169A9EF0" w:rsidR="00EE7CBC" w:rsidRDefault="00DA7249" w:rsidP="001140DF">
            <w:pPr>
              <w:rPr>
                <w:b/>
              </w:rPr>
            </w:pPr>
            <w:r>
              <w:rPr>
                <w:b/>
              </w:rPr>
              <w:t>1</w:t>
            </w:r>
            <w:r w:rsidR="00EE7CBC">
              <w:rPr>
                <w:b/>
              </w:rPr>
              <w:t xml:space="preserve">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C67460" w14:textId="77777777" w:rsidR="00EE7CBC" w:rsidRDefault="00EE7CBC" w:rsidP="001140DF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6B820E" w14:textId="77777777" w:rsidR="00EE7CBC" w:rsidRDefault="00EE7CBC" w:rsidP="001140DF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9449A" w14:textId="77777777" w:rsidR="00EE7CBC" w:rsidRDefault="00EE7CBC" w:rsidP="001140DF">
            <w:pPr>
              <w:snapToGrid w:val="0"/>
            </w:pPr>
          </w:p>
        </w:tc>
      </w:tr>
      <w:tr w:rsidR="00EE7CBC" w14:paraId="287A22C9" w14:textId="77777777" w:rsidTr="00A20A9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518168" w14:textId="77777777" w:rsidR="00EE7CBC" w:rsidRDefault="00EE7CBC" w:rsidP="001140DF">
            <w:pPr>
              <w:rPr>
                <w:b/>
              </w:rPr>
            </w:pPr>
            <w:r>
              <w:rPr>
                <w:b/>
              </w:rPr>
              <w:t>C2. CONOSCENZE SPECIFICHE DELL'</w:t>
            </w:r>
          </w:p>
          <w:p w14:paraId="11DE4462" w14:textId="5EF88E35" w:rsidR="00EE7CBC" w:rsidRDefault="00EE7CBC" w:rsidP="001140DF">
            <w:pPr>
              <w:rPr>
                <w:b/>
              </w:rPr>
            </w:pPr>
            <w:r>
              <w:rPr>
                <w:b/>
              </w:rPr>
              <w:t>ARGOMENTO (documentate attraverso pubblicazioni</w:t>
            </w:r>
            <w:r w:rsidR="009E45B1">
              <w:rPr>
                <w:b/>
              </w:rPr>
              <w:t>, anche</w:t>
            </w:r>
            <w:r>
              <w:rPr>
                <w:b/>
              </w:rPr>
              <w:t xml:space="preserve"> di corsi di formazione</w:t>
            </w:r>
            <w:r w:rsidR="000B7E48">
              <w:rPr>
                <w:b/>
              </w:rPr>
              <w:t xml:space="preserve"> </w:t>
            </w:r>
            <w:r>
              <w:rPr>
                <w:b/>
              </w:rPr>
              <w:t>online</w:t>
            </w:r>
            <w:r w:rsidR="009E45B1">
              <w:rPr>
                <w:b/>
              </w:rPr>
              <w:t>, inerenti all’argomento della selezione</w:t>
            </w:r>
            <w:r>
              <w:rPr>
                <w:b/>
              </w:rPr>
              <w:t>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F20FAA" w14:textId="06FB5417" w:rsidR="00EE7CBC" w:rsidRDefault="00DA7249" w:rsidP="001140DF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4F98BD" w14:textId="6CE41924" w:rsidR="00EE7CBC" w:rsidRDefault="00DA7249" w:rsidP="001140DF">
            <w:pPr>
              <w:rPr>
                <w:b/>
              </w:rPr>
            </w:pPr>
            <w:r>
              <w:rPr>
                <w:b/>
              </w:rPr>
              <w:t>1</w:t>
            </w:r>
            <w:r w:rsidR="00EE7CBC">
              <w:rPr>
                <w:b/>
              </w:rPr>
              <w:t xml:space="preserve">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A37C68" w14:textId="77777777" w:rsidR="00EE7CBC" w:rsidRDefault="00EE7CBC" w:rsidP="001140DF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E84AEB" w14:textId="77777777" w:rsidR="00EE7CBC" w:rsidRDefault="00EE7CBC" w:rsidP="001140DF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EE87E" w14:textId="00747E3F" w:rsidR="00EE7CBC" w:rsidRDefault="00EE7CBC" w:rsidP="001140DF">
            <w:pPr>
              <w:snapToGrid w:val="0"/>
            </w:pPr>
          </w:p>
        </w:tc>
      </w:tr>
      <w:tr w:rsidR="00EE7CBC" w14:paraId="0D3A20CC" w14:textId="77777777" w:rsidTr="00A20A9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9539FB" w14:textId="77777777" w:rsidR="00EE7CBC" w:rsidRDefault="00EE7CBC" w:rsidP="001140DF">
            <w:pPr>
              <w:rPr>
                <w:b/>
              </w:rPr>
            </w:pPr>
            <w:r>
              <w:rPr>
                <w:b/>
              </w:rPr>
              <w:lastRenderedPageBreak/>
              <w:t>C3. CONOSCENZE SPECIFICHE DELL'</w:t>
            </w:r>
          </w:p>
          <w:p w14:paraId="27DE3E88" w14:textId="4D14969A" w:rsidR="00EE7CBC" w:rsidRDefault="00EE7CBC" w:rsidP="00DA7249">
            <w:pPr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11B410" w14:textId="77777777" w:rsidR="00EE7CBC" w:rsidRDefault="00EE7CBC" w:rsidP="001140DF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357653" w14:textId="3EDC3845" w:rsidR="00EE7CBC" w:rsidRDefault="00DA7249" w:rsidP="001140DF">
            <w:pPr>
              <w:rPr>
                <w:b/>
              </w:rPr>
            </w:pPr>
            <w:r>
              <w:rPr>
                <w:b/>
              </w:rPr>
              <w:t>2</w:t>
            </w:r>
            <w:r w:rsidR="00EE7CBC">
              <w:rPr>
                <w:b/>
              </w:rPr>
              <w:t xml:space="preserve">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08FD95" w14:textId="77777777" w:rsidR="00EE7CBC" w:rsidRDefault="00EE7CBC" w:rsidP="001140DF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F51626" w14:textId="77777777" w:rsidR="00EE7CBC" w:rsidRDefault="00EE7CBC" w:rsidP="001140DF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F5B30" w14:textId="77777777" w:rsidR="00EE7CBC" w:rsidRDefault="00EE7CBC" w:rsidP="001140DF">
            <w:pPr>
              <w:snapToGrid w:val="0"/>
            </w:pPr>
          </w:p>
        </w:tc>
      </w:tr>
      <w:tr w:rsidR="00EE7CBC" w14:paraId="49024B7D" w14:textId="77777777" w:rsidTr="00A20A9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08FC38" w14:textId="77777777" w:rsidR="00EE7CBC" w:rsidRDefault="00EE7CBC" w:rsidP="001140DF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14:paraId="15C0961C" w14:textId="049822C5" w:rsidR="00EE7CBC" w:rsidRDefault="00EE7CBC" w:rsidP="001140DF">
            <w:pPr>
              <w:rPr>
                <w:b/>
              </w:rPr>
            </w:pPr>
            <w:r>
              <w:rPr>
                <w:b/>
              </w:rPr>
              <w:t xml:space="preserve">ARGOMENTO (documentate attraverso </w:t>
            </w:r>
            <w:r w:rsidR="009E45B1">
              <w:rPr>
                <w:b/>
              </w:rPr>
              <w:t>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4B78A1" w14:textId="77777777" w:rsidR="00EE7CBC" w:rsidRDefault="00EE7CBC" w:rsidP="001140DF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5F84C4" w14:textId="6836DAA9" w:rsidR="00EE7CBC" w:rsidRDefault="00A20A96" w:rsidP="001140DF">
            <w:pPr>
              <w:rPr>
                <w:b/>
              </w:rPr>
            </w:pPr>
            <w:r>
              <w:rPr>
                <w:b/>
              </w:rPr>
              <w:t>1</w:t>
            </w:r>
            <w:r w:rsidR="00EE7CBC">
              <w:rPr>
                <w:b/>
              </w:rPr>
              <w:t xml:space="preserve">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752998" w14:textId="77777777" w:rsidR="00EE7CBC" w:rsidRDefault="00EE7CBC" w:rsidP="001140DF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C9969E" w14:textId="77777777" w:rsidR="00EE7CBC" w:rsidRDefault="00EE7CBC" w:rsidP="001140DF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4028A" w14:textId="77777777" w:rsidR="00EE7CBC" w:rsidRDefault="00EE7CBC" w:rsidP="001140DF">
            <w:pPr>
              <w:snapToGrid w:val="0"/>
            </w:pPr>
          </w:p>
        </w:tc>
      </w:tr>
      <w:tr w:rsidR="009E45B1" w14:paraId="0E9F719A" w14:textId="77777777" w:rsidTr="00A20A9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6285CD" w14:textId="200A719D" w:rsidR="009E45B1" w:rsidRDefault="009E45B1" w:rsidP="009E45B1">
            <w:pPr>
              <w:rPr>
                <w:b/>
              </w:rPr>
            </w:pPr>
            <w:r>
              <w:rPr>
                <w:b/>
              </w:rPr>
              <w:t>C</w:t>
            </w:r>
            <w:r w:rsidR="0094251D">
              <w:rPr>
                <w:b/>
              </w:rPr>
              <w:t>5</w:t>
            </w:r>
            <w:r>
              <w:rPr>
                <w:b/>
              </w:rPr>
              <w:t>. CONOSCENZE SPECIFICHE DELL'</w:t>
            </w:r>
          </w:p>
          <w:p w14:paraId="1BA67D94" w14:textId="11D126CE" w:rsidR="009E45B1" w:rsidRDefault="009E45B1" w:rsidP="00DA7249">
            <w:pPr>
              <w:rPr>
                <w:b/>
              </w:rPr>
            </w:pPr>
            <w:r>
              <w:rPr>
                <w:b/>
              </w:rPr>
              <w:t>ARGOMENTO (documentate attraverso esperienze lavorative professionali inerenti all’oggetto dell’incarico e alla tematica dello stesso</w:t>
            </w:r>
            <w:r w:rsidR="00070194">
              <w:rPr>
                <w:b/>
              </w:rPr>
              <w:t xml:space="preserve">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2C661D" w14:textId="172F5D33" w:rsidR="009E45B1" w:rsidRDefault="00A20A96" w:rsidP="001140DF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564E17" w14:textId="4454FD3D" w:rsidR="009E45B1" w:rsidRDefault="00DA7249" w:rsidP="001140DF">
            <w:pPr>
              <w:rPr>
                <w:b/>
              </w:rPr>
            </w:pPr>
            <w:r>
              <w:rPr>
                <w:b/>
              </w:rPr>
              <w:t>2</w:t>
            </w:r>
            <w:r w:rsidR="00A20A96">
              <w:rPr>
                <w:b/>
              </w:rPr>
              <w:t xml:space="preserve">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FE7CE2" w14:textId="77777777" w:rsidR="009E45B1" w:rsidRDefault="009E45B1" w:rsidP="001140DF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09AA3E" w14:textId="77777777" w:rsidR="009E45B1" w:rsidRDefault="009E45B1" w:rsidP="001140DF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4D294" w14:textId="77777777" w:rsidR="009E45B1" w:rsidRDefault="009E45B1" w:rsidP="001140DF">
            <w:pPr>
              <w:snapToGrid w:val="0"/>
            </w:pPr>
          </w:p>
        </w:tc>
      </w:tr>
      <w:tr w:rsidR="00EE7CBC" w14:paraId="17DF15A5" w14:textId="77777777" w:rsidTr="0016323E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16CEB4" w14:textId="77777777" w:rsidR="00EE7CBC" w:rsidRDefault="00EE7CBC" w:rsidP="001140DF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04B67F" w14:textId="77777777" w:rsidR="00EE7CBC" w:rsidRDefault="00EE7CBC" w:rsidP="001140DF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D9D737" w14:textId="77777777" w:rsidR="00EE7CBC" w:rsidRDefault="00EE7CBC" w:rsidP="001140DF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231D9" w14:textId="77777777" w:rsidR="00EE7CBC" w:rsidRDefault="00EE7CBC" w:rsidP="001140DF">
            <w:pPr>
              <w:snapToGrid w:val="0"/>
            </w:pPr>
          </w:p>
        </w:tc>
      </w:tr>
    </w:tbl>
    <w:p w14:paraId="644E1D2D" w14:textId="77777777" w:rsidR="00EE7CBC" w:rsidRDefault="00EE7CBC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bookmarkEnd w:id="0"/>
    <w:p w14:paraId="07A18198" w14:textId="77777777" w:rsidR="001140DF" w:rsidRDefault="001140DF" w:rsidP="00EE7CBC">
      <w:pPr>
        <w:autoSpaceDE w:val="0"/>
        <w:autoSpaceDN w:val="0"/>
        <w:adjustRightInd w:val="0"/>
        <w:jc w:val="both"/>
        <w:rPr>
          <w:rFonts w:ascii="Corbel" w:hAnsi="Corbel" w:cs="Corbel"/>
          <w:color w:val="000000"/>
          <w:sz w:val="16"/>
          <w:szCs w:val="16"/>
        </w:rPr>
      </w:pPr>
    </w:p>
    <w:p w14:paraId="17421DFA" w14:textId="77777777" w:rsidR="001140DF" w:rsidRDefault="001140DF" w:rsidP="00EE7CBC">
      <w:pPr>
        <w:autoSpaceDE w:val="0"/>
        <w:autoSpaceDN w:val="0"/>
        <w:adjustRightInd w:val="0"/>
        <w:jc w:val="both"/>
        <w:rPr>
          <w:rFonts w:ascii="Corbel" w:hAnsi="Corbel" w:cs="Corbel"/>
          <w:color w:val="000000"/>
          <w:sz w:val="16"/>
          <w:szCs w:val="16"/>
        </w:rPr>
      </w:pPr>
    </w:p>
    <w:p w14:paraId="60D3A2A4" w14:textId="77777777" w:rsidR="001140DF" w:rsidRDefault="001140DF" w:rsidP="00EE7CBC">
      <w:pPr>
        <w:autoSpaceDE w:val="0"/>
        <w:autoSpaceDN w:val="0"/>
        <w:adjustRightInd w:val="0"/>
        <w:jc w:val="both"/>
        <w:rPr>
          <w:rFonts w:ascii="Corbel" w:hAnsi="Corbel" w:cs="Corbel"/>
          <w:color w:val="000000"/>
          <w:sz w:val="16"/>
          <w:szCs w:val="16"/>
        </w:rPr>
      </w:pPr>
    </w:p>
    <w:p w14:paraId="12BAD818" w14:textId="77777777" w:rsidR="001140DF" w:rsidRDefault="001140DF" w:rsidP="00EE7CBC">
      <w:pPr>
        <w:autoSpaceDE w:val="0"/>
        <w:autoSpaceDN w:val="0"/>
        <w:adjustRightInd w:val="0"/>
        <w:jc w:val="both"/>
        <w:rPr>
          <w:rFonts w:ascii="Corbel" w:hAnsi="Corbel" w:cs="Corbel"/>
          <w:color w:val="000000"/>
          <w:sz w:val="16"/>
          <w:szCs w:val="16"/>
        </w:rPr>
      </w:pPr>
    </w:p>
    <w:p w14:paraId="7CE5B390" w14:textId="77777777" w:rsidR="001140DF" w:rsidRDefault="001140DF" w:rsidP="00EE7CBC">
      <w:pPr>
        <w:autoSpaceDE w:val="0"/>
        <w:autoSpaceDN w:val="0"/>
        <w:adjustRightInd w:val="0"/>
        <w:jc w:val="both"/>
        <w:rPr>
          <w:rFonts w:ascii="Corbel" w:hAnsi="Corbel" w:cs="Corbel"/>
          <w:color w:val="000000"/>
          <w:sz w:val="16"/>
          <w:szCs w:val="16"/>
        </w:rPr>
      </w:pPr>
    </w:p>
    <w:p w14:paraId="091209BB" w14:textId="2D5F9F17" w:rsidR="001140DF" w:rsidRDefault="001140DF" w:rsidP="00EE7CBC">
      <w:pPr>
        <w:autoSpaceDE w:val="0"/>
        <w:autoSpaceDN w:val="0"/>
        <w:adjustRightInd w:val="0"/>
        <w:jc w:val="both"/>
        <w:rPr>
          <w:rFonts w:ascii="Corbel" w:hAnsi="Corbel" w:cs="Corbel"/>
          <w:color w:val="000000"/>
          <w:sz w:val="16"/>
          <w:szCs w:val="16"/>
        </w:rPr>
      </w:pPr>
    </w:p>
    <w:p w14:paraId="48671317" w14:textId="6A80024C" w:rsidR="00DA7249" w:rsidRDefault="00DA7249" w:rsidP="00EE7CBC">
      <w:pPr>
        <w:autoSpaceDE w:val="0"/>
        <w:autoSpaceDN w:val="0"/>
        <w:adjustRightInd w:val="0"/>
        <w:jc w:val="both"/>
        <w:rPr>
          <w:rFonts w:ascii="Corbel" w:hAnsi="Corbel" w:cs="Corbel"/>
          <w:color w:val="000000"/>
          <w:sz w:val="16"/>
          <w:szCs w:val="16"/>
        </w:rPr>
      </w:pPr>
    </w:p>
    <w:p w14:paraId="4BE50E87" w14:textId="0455FE6E" w:rsidR="00DA7249" w:rsidRDefault="00DA7249" w:rsidP="00EE7CBC">
      <w:pPr>
        <w:autoSpaceDE w:val="0"/>
        <w:autoSpaceDN w:val="0"/>
        <w:adjustRightInd w:val="0"/>
        <w:jc w:val="both"/>
        <w:rPr>
          <w:rFonts w:ascii="Corbel" w:hAnsi="Corbel" w:cs="Corbel"/>
          <w:color w:val="000000"/>
          <w:sz w:val="16"/>
          <w:szCs w:val="16"/>
        </w:rPr>
      </w:pPr>
    </w:p>
    <w:p w14:paraId="720E72F6" w14:textId="0B69ECE5" w:rsidR="00DA7249" w:rsidRDefault="00DA7249" w:rsidP="00EE7CBC">
      <w:pPr>
        <w:autoSpaceDE w:val="0"/>
        <w:autoSpaceDN w:val="0"/>
        <w:adjustRightInd w:val="0"/>
        <w:jc w:val="both"/>
        <w:rPr>
          <w:rFonts w:ascii="Corbel" w:hAnsi="Corbel" w:cs="Corbel"/>
          <w:color w:val="000000"/>
          <w:sz w:val="16"/>
          <w:szCs w:val="16"/>
        </w:rPr>
      </w:pPr>
    </w:p>
    <w:p w14:paraId="79B1BF8A" w14:textId="4C1E8A6B" w:rsidR="00DA7249" w:rsidRDefault="00DA7249" w:rsidP="00EE7CBC">
      <w:pPr>
        <w:autoSpaceDE w:val="0"/>
        <w:autoSpaceDN w:val="0"/>
        <w:adjustRightInd w:val="0"/>
        <w:jc w:val="both"/>
        <w:rPr>
          <w:rFonts w:ascii="Corbel" w:hAnsi="Corbel" w:cs="Corbel"/>
          <w:color w:val="000000"/>
          <w:sz w:val="16"/>
          <w:szCs w:val="16"/>
        </w:rPr>
      </w:pPr>
    </w:p>
    <w:p w14:paraId="4AB1126C" w14:textId="6A93E817" w:rsidR="00DA7249" w:rsidRDefault="00DA7249" w:rsidP="00EE7CBC">
      <w:pPr>
        <w:autoSpaceDE w:val="0"/>
        <w:autoSpaceDN w:val="0"/>
        <w:adjustRightInd w:val="0"/>
        <w:jc w:val="both"/>
        <w:rPr>
          <w:rFonts w:ascii="Corbel" w:hAnsi="Corbel" w:cs="Corbel"/>
          <w:color w:val="000000"/>
          <w:sz w:val="16"/>
          <w:szCs w:val="16"/>
        </w:rPr>
      </w:pPr>
    </w:p>
    <w:p w14:paraId="473BB563" w14:textId="620D9338" w:rsidR="00DA7249" w:rsidRDefault="00DA7249" w:rsidP="00EE7CBC">
      <w:pPr>
        <w:autoSpaceDE w:val="0"/>
        <w:autoSpaceDN w:val="0"/>
        <w:adjustRightInd w:val="0"/>
        <w:jc w:val="both"/>
        <w:rPr>
          <w:rFonts w:ascii="Corbel" w:hAnsi="Corbel" w:cs="Corbel"/>
          <w:color w:val="000000"/>
          <w:sz w:val="16"/>
          <w:szCs w:val="16"/>
        </w:rPr>
      </w:pPr>
    </w:p>
    <w:p w14:paraId="3DD5B37F" w14:textId="140771A7" w:rsidR="00DA7249" w:rsidRDefault="00DA7249" w:rsidP="00EE7CBC">
      <w:pPr>
        <w:autoSpaceDE w:val="0"/>
        <w:autoSpaceDN w:val="0"/>
        <w:adjustRightInd w:val="0"/>
        <w:jc w:val="both"/>
        <w:rPr>
          <w:rFonts w:ascii="Corbel" w:hAnsi="Corbel" w:cs="Corbel"/>
          <w:color w:val="000000"/>
          <w:sz w:val="16"/>
          <w:szCs w:val="16"/>
        </w:rPr>
      </w:pPr>
    </w:p>
    <w:p w14:paraId="7C9FD47A" w14:textId="7BA8A025" w:rsidR="00DA7249" w:rsidRDefault="00DA7249" w:rsidP="00EE7CBC">
      <w:pPr>
        <w:autoSpaceDE w:val="0"/>
        <w:autoSpaceDN w:val="0"/>
        <w:adjustRightInd w:val="0"/>
        <w:jc w:val="both"/>
        <w:rPr>
          <w:rFonts w:ascii="Corbel" w:hAnsi="Corbel" w:cs="Corbel"/>
          <w:color w:val="000000"/>
          <w:sz w:val="16"/>
          <w:szCs w:val="16"/>
        </w:rPr>
      </w:pPr>
    </w:p>
    <w:p w14:paraId="0F14A1FB" w14:textId="661170F7" w:rsidR="00DA7249" w:rsidRDefault="00DA7249" w:rsidP="00EE7CBC">
      <w:pPr>
        <w:autoSpaceDE w:val="0"/>
        <w:autoSpaceDN w:val="0"/>
        <w:adjustRightInd w:val="0"/>
        <w:jc w:val="both"/>
        <w:rPr>
          <w:rFonts w:ascii="Corbel" w:hAnsi="Corbel" w:cs="Corbel"/>
          <w:color w:val="000000"/>
          <w:sz w:val="16"/>
          <w:szCs w:val="16"/>
        </w:rPr>
      </w:pPr>
    </w:p>
    <w:p w14:paraId="46279BF5" w14:textId="36FFCDDB" w:rsidR="00DA7249" w:rsidRDefault="00DA7249" w:rsidP="00EE7CBC">
      <w:pPr>
        <w:autoSpaceDE w:val="0"/>
        <w:autoSpaceDN w:val="0"/>
        <w:adjustRightInd w:val="0"/>
        <w:jc w:val="both"/>
        <w:rPr>
          <w:rFonts w:ascii="Corbel" w:hAnsi="Corbel" w:cs="Corbel"/>
          <w:color w:val="000000"/>
          <w:sz w:val="16"/>
          <w:szCs w:val="16"/>
        </w:rPr>
      </w:pPr>
    </w:p>
    <w:p w14:paraId="0E892A65" w14:textId="17819465" w:rsidR="00DA7249" w:rsidRDefault="00DA7249" w:rsidP="00EE7CBC">
      <w:pPr>
        <w:autoSpaceDE w:val="0"/>
        <w:autoSpaceDN w:val="0"/>
        <w:adjustRightInd w:val="0"/>
        <w:jc w:val="both"/>
        <w:rPr>
          <w:rFonts w:ascii="Corbel" w:hAnsi="Corbel" w:cs="Corbel"/>
          <w:color w:val="000000"/>
          <w:sz w:val="16"/>
          <w:szCs w:val="16"/>
        </w:rPr>
      </w:pPr>
    </w:p>
    <w:p w14:paraId="6126A7A7" w14:textId="091E26E8" w:rsidR="00DA7249" w:rsidRDefault="00DA7249" w:rsidP="00EE7CBC">
      <w:pPr>
        <w:autoSpaceDE w:val="0"/>
        <w:autoSpaceDN w:val="0"/>
        <w:adjustRightInd w:val="0"/>
        <w:jc w:val="both"/>
        <w:rPr>
          <w:rFonts w:ascii="Corbel" w:hAnsi="Corbel" w:cs="Corbel"/>
          <w:color w:val="000000"/>
          <w:sz w:val="16"/>
          <w:szCs w:val="16"/>
        </w:rPr>
      </w:pPr>
    </w:p>
    <w:p w14:paraId="64C73A11" w14:textId="7689F9DA" w:rsidR="00DA7249" w:rsidRDefault="00DA7249" w:rsidP="00EE7CBC">
      <w:pPr>
        <w:autoSpaceDE w:val="0"/>
        <w:autoSpaceDN w:val="0"/>
        <w:adjustRightInd w:val="0"/>
        <w:jc w:val="both"/>
        <w:rPr>
          <w:rFonts w:ascii="Corbel" w:hAnsi="Corbel" w:cs="Corbel"/>
          <w:color w:val="000000"/>
          <w:sz w:val="16"/>
          <w:szCs w:val="16"/>
        </w:rPr>
      </w:pPr>
    </w:p>
    <w:p w14:paraId="264316E2" w14:textId="67AED6E6" w:rsidR="00DA7249" w:rsidRDefault="00DA7249" w:rsidP="00EE7CBC">
      <w:pPr>
        <w:autoSpaceDE w:val="0"/>
        <w:autoSpaceDN w:val="0"/>
        <w:adjustRightInd w:val="0"/>
        <w:jc w:val="both"/>
        <w:rPr>
          <w:rFonts w:ascii="Corbel" w:hAnsi="Corbel" w:cs="Corbel"/>
          <w:color w:val="000000"/>
          <w:sz w:val="16"/>
          <w:szCs w:val="16"/>
        </w:rPr>
      </w:pPr>
    </w:p>
    <w:p w14:paraId="39771BE8" w14:textId="5FAA2D6B" w:rsidR="00DA7249" w:rsidRDefault="00DA7249" w:rsidP="00EE7CBC">
      <w:pPr>
        <w:autoSpaceDE w:val="0"/>
        <w:autoSpaceDN w:val="0"/>
        <w:adjustRightInd w:val="0"/>
        <w:jc w:val="both"/>
        <w:rPr>
          <w:rFonts w:ascii="Corbel" w:hAnsi="Corbel" w:cs="Corbel"/>
          <w:color w:val="000000"/>
          <w:sz w:val="16"/>
          <w:szCs w:val="16"/>
        </w:rPr>
      </w:pPr>
    </w:p>
    <w:p w14:paraId="1E9D3BDD" w14:textId="55EA0A7B" w:rsidR="00DA7249" w:rsidRDefault="00DA7249" w:rsidP="00EE7CBC">
      <w:pPr>
        <w:autoSpaceDE w:val="0"/>
        <w:autoSpaceDN w:val="0"/>
        <w:adjustRightInd w:val="0"/>
        <w:jc w:val="both"/>
        <w:rPr>
          <w:rFonts w:ascii="Corbel" w:hAnsi="Corbel" w:cs="Corbel"/>
          <w:color w:val="000000"/>
          <w:sz w:val="16"/>
          <w:szCs w:val="16"/>
        </w:rPr>
      </w:pPr>
    </w:p>
    <w:p w14:paraId="0EA0E20F" w14:textId="695F1785" w:rsidR="00DA7249" w:rsidRDefault="00DA7249" w:rsidP="00EE7CBC">
      <w:pPr>
        <w:autoSpaceDE w:val="0"/>
        <w:autoSpaceDN w:val="0"/>
        <w:adjustRightInd w:val="0"/>
        <w:jc w:val="both"/>
        <w:rPr>
          <w:rFonts w:ascii="Corbel" w:hAnsi="Corbel" w:cs="Corbel"/>
          <w:color w:val="000000"/>
          <w:sz w:val="16"/>
          <w:szCs w:val="16"/>
        </w:rPr>
      </w:pPr>
    </w:p>
    <w:p w14:paraId="00162808" w14:textId="25177E77" w:rsidR="00DA7249" w:rsidRDefault="00DA7249" w:rsidP="00EE7CBC">
      <w:pPr>
        <w:autoSpaceDE w:val="0"/>
        <w:autoSpaceDN w:val="0"/>
        <w:adjustRightInd w:val="0"/>
        <w:jc w:val="both"/>
        <w:rPr>
          <w:rFonts w:ascii="Corbel" w:hAnsi="Corbel" w:cs="Corbel"/>
          <w:color w:val="000000"/>
          <w:sz w:val="16"/>
          <w:szCs w:val="16"/>
        </w:rPr>
      </w:pPr>
    </w:p>
    <w:p w14:paraId="115B6EEE" w14:textId="567E4059" w:rsidR="00DA7249" w:rsidRDefault="00DA7249" w:rsidP="00EE7CBC">
      <w:pPr>
        <w:autoSpaceDE w:val="0"/>
        <w:autoSpaceDN w:val="0"/>
        <w:adjustRightInd w:val="0"/>
        <w:jc w:val="both"/>
        <w:rPr>
          <w:rFonts w:ascii="Corbel" w:hAnsi="Corbel" w:cs="Corbel"/>
          <w:color w:val="000000"/>
          <w:sz w:val="16"/>
          <w:szCs w:val="16"/>
        </w:rPr>
      </w:pPr>
    </w:p>
    <w:p w14:paraId="44778347" w14:textId="77777777" w:rsidR="00DA7249" w:rsidRDefault="00DA7249" w:rsidP="00EE7CBC">
      <w:pPr>
        <w:autoSpaceDE w:val="0"/>
        <w:autoSpaceDN w:val="0"/>
        <w:adjustRightInd w:val="0"/>
        <w:jc w:val="both"/>
        <w:rPr>
          <w:rFonts w:ascii="Corbel" w:hAnsi="Corbel" w:cs="Corbel"/>
          <w:color w:val="000000"/>
          <w:sz w:val="16"/>
          <w:szCs w:val="16"/>
        </w:rPr>
      </w:pPr>
    </w:p>
    <w:p w14:paraId="192F7D81" w14:textId="236E9572" w:rsidR="00DA7249" w:rsidRDefault="00DA7249" w:rsidP="00EE7CBC">
      <w:pPr>
        <w:autoSpaceDE w:val="0"/>
        <w:autoSpaceDN w:val="0"/>
        <w:adjustRightInd w:val="0"/>
        <w:jc w:val="both"/>
        <w:rPr>
          <w:rFonts w:ascii="Corbel" w:hAnsi="Corbel" w:cs="Corbel"/>
          <w:color w:val="000000"/>
          <w:sz w:val="16"/>
          <w:szCs w:val="16"/>
        </w:rPr>
      </w:pPr>
    </w:p>
    <w:p w14:paraId="6467FA39" w14:textId="74F41675" w:rsidR="00DA7249" w:rsidRDefault="00DA7249" w:rsidP="00EE7CBC">
      <w:pPr>
        <w:autoSpaceDE w:val="0"/>
        <w:autoSpaceDN w:val="0"/>
        <w:adjustRightInd w:val="0"/>
        <w:jc w:val="both"/>
        <w:rPr>
          <w:rFonts w:ascii="Corbel" w:hAnsi="Corbel" w:cs="Corbel"/>
          <w:color w:val="000000"/>
          <w:sz w:val="16"/>
          <w:szCs w:val="16"/>
        </w:rPr>
      </w:pPr>
    </w:p>
    <w:p w14:paraId="530E8129" w14:textId="3C1EE99F" w:rsidR="00DA7249" w:rsidRDefault="00DA7249" w:rsidP="00EE7CBC">
      <w:pPr>
        <w:autoSpaceDE w:val="0"/>
        <w:autoSpaceDN w:val="0"/>
        <w:adjustRightInd w:val="0"/>
        <w:jc w:val="both"/>
        <w:rPr>
          <w:rFonts w:ascii="Corbel" w:hAnsi="Corbel" w:cs="Corbel"/>
          <w:color w:val="000000"/>
          <w:sz w:val="16"/>
          <w:szCs w:val="16"/>
        </w:rPr>
      </w:pPr>
    </w:p>
    <w:p w14:paraId="08F551A1" w14:textId="77777777" w:rsidR="00DA7249" w:rsidRDefault="00DA7249" w:rsidP="00EE7CBC">
      <w:pPr>
        <w:autoSpaceDE w:val="0"/>
        <w:autoSpaceDN w:val="0"/>
        <w:adjustRightInd w:val="0"/>
        <w:jc w:val="both"/>
        <w:rPr>
          <w:rFonts w:ascii="Corbel" w:hAnsi="Corbel" w:cs="Corbel"/>
          <w:color w:val="000000"/>
          <w:sz w:val="16"/>
          <w:szCs w:val="16"/>
        </w:rPr>
      </w:pPr>
      <w:bookmarkStart w:id="1" w:name="_GoBack"/>
      <w:bookmarkEnd w:id="1"/>
    </w:p>
    <w:sectPr w:rsidR="00DA7249" w:rsidSect="00230EBF">
      <w:headerReference w:type="default" r:id="rId8"/>
      <w:footerReference w:type="even" r:id="rId9"/>
      <w:footerReference w:type="default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081A0" w14:textId="77777777" w:rsidR="00D164D8" w:rsidRDefault="00D164D8">
      <w:r>
        <w:separator/>
      </w:r>
    </w:p>
  </w:endnote>
  <w:endnote w:type="continuationSeparator" w:id="0">
    <w:p w14:paraId="09F88102" w14:textId="77777777" w:rsidR="00D164D8" w:rsidRDefault="00D16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1DA19" w14:textId="730C12AD" w:rsidR="009E4B2E" w:rsidRDefault="009E4B2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9E4B2E" w:rsidRDefault="009E4B2E">
    <w:pPr>
      <w:pStyle w:val="Pidipagina"/>
    </w:pPr>
  </w:p>
  <w:p w14:paraId="055F06A6" w14:textId="77777777" w:rsidR="009E4B2E" w:rsidRDefault="009E4B2E"/>
  <w:p w14:paraId="7982F905" w14:textId="77777777" w:rsidR="009E4B2E" w:rsidRDefault="009E4B2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99777" w14:textId="6A7EE130" w:rsidR="009E4B2E" w:rsidRDefault="009E4B2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24B54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1B4600A" w14:textId="77777777" w:rsidR="009E4B2E" w:rsidRDefault="009E4B2E">
    <w:pPr>
      <w:pStyle w:val="Pidipagina"/>
    </w:pPr>
  </w:p>
  <w:p w14:paraId="17DE312E" w14:textId="77777777" w:rsidR="009E4B2E" w:rsidRDefault="009E4B2E"/>
  <w:p w14:paraId="2BBCCEC0" w14:textId="77777777" w:rsidR="009E4B2E" w:rsidRDefault="009E4B2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F602CE" w14:textId="77777777" w:rsidR="00D164D8" w:rsidRDefault="00D164D8">
      <w:r>
        <w:separator/>
      </w:r>
    </w:p>
  </w:footnote>
  <w:footnote w:type="continuationSeparator" w:id="0">
    <w:p w14:paraId="60771F0A" w14:textId="77777777" w:rsidR="00D164D8" w:rsidRDefault="00D16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40F17" w14:textId="77777777" w:rsidR="009E4B2E" w:rsidRPr="00FC6088" w:rsidRDefault="009E4B2E" w:rsidP="00FC6088">
    <w:pPr>
      <w:tabs>
        <w:tab w:val="center" w:pos="4819"/>
        <w:tab w:val="right" w:pos="9638"/>
      </w:tabs>
      <w:rPr>
        <w:rFonts w:asciiTheme="minorHAnsi" w:eastAsiaTheme="minorHAnsi" w:hAnsiTheme="minorHAnsi" w:cstheme="minorBidi"/>
        <w:b/>
        <w:bCs/>
        <w:sz w:val="22"/>
        <w:szCs w:val="22"/>
        <w:lang w:eastAsia="en-US"/>
      </w:rPr>
    </w:pPr>
    <w:r w:rsidRPr="00FC6088">
      <w:rPr>
        <w:rFonts w:asciiTheme="minorHAnsi" w:eastAsiaTheme="minorHAnsi" w:hAnsiTheme="minorHAnsi" w:cstheme="minorBidi"/>
        <w:b/>
        <w:bCs/>
        <w:noProof/>
        <w:sz w:val="22"/>
        <w:szCs w:val="22"/>
      </w:rPr>
      <w:drawing>
        <wp:inline distT="0" distB="0" distL="0" distR="0" wp14:anchorId="7CDDA757" wp14:editId="5E69BEEC">
          <wp:extent cx="6154420" cy="458348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4420" cy="4583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03CD6F" w14:textId="77777777" w:rsidR="009E4B2E" w:rsidRPr="00FC6088" w:rsidRDefault="009E4B2E" w:rsidP="00FC6088">
    <w:pPr>
      <w:tabs>
        <w:tab w:val="center" w:pos="4819"/>
        <w:tab w:val="right" w:pos="9638"/>
      </w:tabs>
      <w:jc w:val="center"/>
      <w:rPr>
        <w:rFonts w:asciiTheme="minorHAnsi" w:eastAsiaTheme="minorHAnsi" w:hAnsiTheme="minorHAnsi" w:cstheme="minorBidi"/>
        <w:sz w:val="22"/>
        <w:szCs w:val="22"/>
        <w:lang w:eastAsia="en-US"/>
      </w:rPr>
    </w:pPr>
  </w:p>
  <w:p w14:paraId="2CECDA44" w14:textId="77777777" w:rsidR="009E4B2E" w:rsidRPr="00FC6088" w:rsidRDefault="009E4B2E" w:rsidP="00FC6088">
    <w:pPr>
      <w:tabs>
        <w:tab w:val="center" w:pos="4819"/>
        <w:tab w:val="right" w:pos="9638"/>
      </w:tabs>
      <w:jc w:val="center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FC6088">
      <w:rPr>
        <w:rFonts w:asciiTheme="minorHAnsi" w:eastAsiaTheme="minorHAnsi" w:hAnsiTheme="minorHAnsi" w:cstheme="minorBidi"/>
        <w:sz w:val="22"/>
        <w:szCs w:val="22"/>
        <w:lang w:eastAsia="en-US"/>
      </w:rPr>
      <w:t xml:space="preserve"> Ministero dell’Istruzione e del Merito </w:t>
    </w:r>
  </w:p>
  <w:p w14:paraId="157E2C5D" w14:textId="77777777" w:rsidR="009E4B2E" w:rsidRPr="00FC6088" w:rsidRDefault="009E4B2E" w:rsidP="00FC6088">
    <w:pPr>
      <w:tabs>
        <w:tab w:val="center" w:pos="4819"/>
        <w:tab w:val="right" w:pos="9638"/>
      </w:tabs>
      <w:jc w:val="center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FC6088">
      <w:rPr>
        <w:rFonts w:asciiTheme="minorHAnsi" w:eastAsiaTheme="minorHAnsi" w:hAnsiTheme="minorHAnsi" w:cstheme="minorBidi"/>
        <w:sz w:val="22"/>
        <w:szCs w:val="22"/>
        <w:lang w:eastAsia="en-US"/>
      </w:rPr>
      <w:t xml:space="preserve">Ufficio Scolastico Regionale per il Lazio </w:t>
    </w:r>
  </w:p>
  <w:p w14:paraId="24789BEE" w14:textId="77777777" w:rsidR="009E4B2E" w:rsidRPr="00FC6088" w:rsidRDefault="009E4B2E" w:rsidP="00FC6088">
    <w:pPr>
      <w:tabs>
        <w:tab w:val="center" w:pos="4819"/>
        <w:tab w:val="right" w:pos="9638"/>
      </w:tabs>
      <w:jc w:val="center"/>
      <w:rPr>
        <w:rFonts w:asciiTheme="minorHAnsi" w:eastAsiaTheme="minorHAnsi" w:hAnsiTheme="minorHAnsi" w:cstheme="minorBidi"/>
        <w:b/>
        <w:bCs/>
        <w:sz w:val="22"/>
        <w:szCs w:val="22"/>
        <w:lang w:eastAsia="en-US"/>
      </w:rPr>
    </w:pPr>
    <w:r w:rsidRPr="00FC6088">
      <w:rPr>
        <w:rFonts w:asciiTheme="minorHAnsi" w:eastAsiaTheme="minorHAnsi" w:hAnsiTheme="minorHAnsi" w:cstheme="minorBidi"/>
        <w:b/>
        <w:bCs/>
        <w:sz w:val="22"/>
        <w:szCs w:val="22"/>
        <w:lang w:eastAsia="en-US"/>
      </w:rPr>
      <w:t xml:space="preserve">ISTITUTO COMPRENSIVO STATALE ESPERIA </w:t>
    </w:r>
  </w:p>
  <w:p w14:paraId="4202B4C4" w14:textId="77777777" w:rsidR="009E4B2E" w:rsidRPr="00FC6088" w:rsidRDefault="009E4B2E" w:rsidP="00FC6088">
    <w:pPr>
      <w:tabs>
        <w:tab w:val="center" w:pos="4819"/>
        <w:tab w:val="right" w:pos="9638"/>
      </w:tabs>
      <w:jc w:val="center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FC6088">
      <w:rPr>
        <w:rFonts w:asciiTheme="minorHAnsi" w:eastAsiaTheme="minorHAnsi" w:hAnsiTheme="minorHAnsi" w:cstheme="minorBidi"/>
        <w:sz w:val="22"/>
        <w:szCs w:val="22"/>
        <w:lang w:eastAsia="en-US"/>
      </w:rPr>
      <w:t>Sede centrale e segreteria: Esperia (FR) Via San Rocco, 5 03045 Tel. 0776938023 web: www.icesperia.it Codice Fiscale: 81004630604 - Codice Meccanografico: FRIC80300L Codice Univoco Ufficio: UF24U1 - Codice Attività: 853110 E-mail: fric80300l@istruzione.it - PEC: fric80300l@pec.istruzione.it</w:t>
    </w:r>
  </w:p>
  <w:p w14:paraId="545D34C3" w14:textId="4921A0DB" w:rsidR="009E4B2E" w:rsidRDefault="009E4B2E" w:rsidP="00CF690F">
    <w:pPr>
      <w:ind w:left="142" w:right="63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86593F"/>
    <w:multiLevelType w:val="hybridMultilevel"/>
    <w:tmpl w:val="185E2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B42554"/>
    <w:multiLevelType w:val="hybridMultilevel"/>
    <w:tmpl w:val="5BEE3B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3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9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2CD46A8"/>
    <w:multiLevelType w:val="hybridMultilevel"/>
    <w:tmpl w:val="C1C8BB7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7105642"/>
    <w:multiLevelType w:val="hybridMultilevel"/>
    <w:tmpl w:val="245EAA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0C4AF0"/>
    <w:multiLevelType w:val="hybridMultilevel"/>
    <w:tmpl w:val="3724BDD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0"/>
  </w:num>
  <w:num w:numId="4">
    <w:abstractNumId w:val="1"/>
  </w:num>
  <w:num w:numId="5">
    <w:abstractNumId w:val="2"/>
  </w:num>
  <w:num w:numId="6">
    <w:abstractNumId w:val="15"/>
  </w:num>
  <w:num w:numId="7">
    <w:abstractNumId w:val="12"/>
  </w:num>
  <w:num w:numId="8">
    <w:abstractNumId w:val="28"/>
  </w:num>
  <w:num w:numId="9">
    <w:abstractNumId w:val="14"/>
  </w:num>
  <w:num w:numId="10">
    <w:abstractNumId w:val="41"/>
  </w:num>
  <w:num w:numId="11">
    <w:abstractNumId w:val="26"/>
  </w:num>
  <w:num w:numId="12">
    <w:abstractNumId w:val="7"/>
  </w:num>
  <w:num w:numId="13">
    <w:abstractNumId w:val="8"/>
  </w:num>
  <w:num w:numId="14">
    <w:abstractNumId w:val="5"/>
  </w:num>
  <w:num w:numId="15">
    <w:abstractNumId w:val="20"/>
  </w:num>
  <w:num w:numId="16">
    <w:abstractNumId w:val="38"/>
  </w:num>
  <w:num w:numId="17">
    <w:abstractNumId w:val="9"/>
  </w:num>
  <w:num w:numId="18">
    <w:abstractNumId w:val="27"/>
  </w:num>
  <w:num w:numId="19">
    <w:abstractNumId w:val="3"/>
  </w:num>
  <w:num w:numId="20">
    <w:abstractNumId w:val="4"/>
  </w:num>
  <w:num w:numId="21">
    <w:abstractNumId w:val="16"/>
  </w:num>
  <w:num w:numId="22">
    <w:abstractNumId w:val="18"/>
  </w:num>
  <w:num w:numId="23">
    <w:abstractNumId w:val="21"/>
  </w:num>
  <w:num w:numId="24">
    <w:abstractNumId w:val="31"/>
  </w:num>
  <w:num w:numId="25">
    <w:abstractNumId w:val="13"/>
  </w:num>
  <w:num w:numId="26">
    <w:abstractNumId w:val="34"/>
  </w:num>
  <w:num w:numId="27">
    <w:abstractNumId w:val="22"/>
  </w:num>
  <w:num w:numId="28">
    <w:abstractNumId w:val="30"/>
  </w:num>
  <w:num w:numId="29">
    <w:abstractNumId w:val="35"/>
  </w:num>
  <w:num w:numId="30">
    <w:abstractNumId w:val="37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39"/>
  </w:num>
  <w:num w:numId="34">
    <w:abstractNumId w:val="36"/>
  </w:num>
  <w:num w:numId="35">
    <w:abstractNumId w:val="25"/>
  </w:num>
  <w:num w:numId="36">
    <w:abstractNumId w:val="24"/>
  </w:num>
  <w:num w:numId="37">
    <w:abstractNumId w:val="17"/>
  </w:num>
  <w:num w:numId="38">
    <w:abstractNumId w:val="19"/>
  </w:num>
  <w:num w:numId="39">
    <w:abstractNumId w:val="33"/>
  </w:num>
  <w:num w:numId="40">
    <w:abstractNumId w:val="11"/>
  </w:num>
  <w:num w:numId="41">
    <w:abstractNumId w:val="40"/>
  </w:num>
  <w:num w:numId="42">
    <w:abstractNumId w:val="10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1778E"/>
    <w:rsid w:val="00021EB3"/>
    <w:rsid w:val="00022BB3"/>
    <w:rsid w:val="000239CA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194"/>
    <w:rsid w:val="0007048C"/>
    <w:rsid w:val="000707BB"/>
    <w:rsid w:val="00072224"/>
    <w:rsid w:val="000736AB"/>
    <w:rsid w:val="00074CDD"/>
    <w:rsid w:val="0007706B"/>
    <w:rsid w:val="0008242F"/>
    <w:rsid w:val="00082B3F"/>
    <w:rsid w:val="000857C6"/>
    <w:rsid w:val="00087094"/>
    <w:rsid w:val="00093B8A"/>
    <w:rsid w:val="00095FAC"/>
    <w:rsid w:val="000A19BA"/>
    <w:rsid w:val="000A2C09"/>
    <w:rsid w:val="000A74CB"/>
    <w:rsid w:val="000B0C7A"/>
    <w:rsid w:val="000B12C5"/>
    <w:rsid w:val="000B480F"/>
    <w:rsid w:val="000B6C44"/>
    <w:rsid w:val="000B7E48"/>
    <w:rsid w:val="000C0039"/>
    <w:rsid w:val="000C11ED"/>
    <w:rsid w:val="000C7368"/>
    <w:rsid w:val="000D133C"/>
    <w:rsid w:val="000D1AFB"/>
    <w:rsid w:val="000D5BE5"/>
    <w:rsid w:val="000E1E4D"/>
    <w:rsid w:val="000E246B"/>
    <w:rsid w:val="000E3AE1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0DF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113"/>
    <w:rsid w:val="00140B98"/>
    <w:rsid w:val="001451B9"/>
    <w:rsid w:val="001476A6"/>
    <w:rsid w:val="001508F3"/>
    <w:rsid w:val="00154F0E"/>
    <w:rsid w:val="00157BF6"/>
    <w:rsid w:val="00160EA8"/>
    <w:rsid w:val="001622AF"/>
    <w:rsid w:val="0016323E"/>
    <w:rsid w:val="00164BD8"/>
    <w:rsid w:val="00167C80"/>
    <w:rsid w:val="00170502"/>
    <w:rsid w:val="00174486"/>
    <w:rsid w:val="00174541"/>
    <w:rsid w:val="00175FFB"/>
    <w:rsid w:val="00182723"/>
    <w:rsid w:val="00185A49"/>
    <w:rsid w:val="00186225"/>
    <w:rsid w:val="0018773E"/>
    <w:rsid w:val="00191CA1"/>
    <w:rsid w:val="001A23E7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6C2D"/>
    <w:rsid w:val="00203562"/>
    <w:rsid w:val="00207849"/>
    <w:rsid w:val="00210607"/>
    <w:rsid w:val="00211108"/>
    <w:rsid w:val="00213B82"/>
    <w:rsid w:val="00213C1D"/>
    <w:rsid w:val="0021559E"/>
    <w:rsid w:val="0021725D"/>
    <w:rsid w:val="00217C76"/>
    <w:rsid w:val="00221F7D"/>
    <w:rsid w:val="00222A56"/>
    <w:rsid w:val="002247FE"/>
    <w:rsid w:val="00225146"/>
    <w:rsid w:val="00226CB3"/>
    <w:rsid w:val="00227ABF"/>
    <w:rsid w:val="00230EBF"/>
    <w:rsid w:val="0023285D"/>
    <w:rsid w:val="00240337"/>
    <w:rsid w:val="002425CA"/>
    <w:rsid w:val="0024391D"/>
    <w:rsid w:val="002467E9"/>
    <w:rsid w:val="0025352F"/>
    <w:rsid w:val="002539BB"/>
    <w:rsid w:val="00255CE2"/>
    <w:rsid w:val="0025698C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5D0C"/>
    <w:rsid w:val="002B684C"/>
    <w:rsid w:val="002C0528"/>
    <w:rsid w:val="002C1C92"/>
    <w:rsid w:val="002C1E86"/>
    <w:rsid w:val="002D115B"/>
    <w:rsid w:val="002D32F8"/>
    <w:rsid w:val="002D3EC6"/>
    <w:rsid w:val="002D472B"/>
    <w:rsid w:val="002D473A"/>
    <w:rsid w:val="002D786D"/>
    <w:rsid w:val="002E1891"/>
    <w:rsid w:val="002E1DEB"/>
    <w:rsid w:val="002E1F85"/>
    <w:rsid w:val="002E5DB6"/>
    <w:rsid w:val="002F49B3"/>
    <w:rsid w:val="002F66C4"/>
    <w:rsid w:val="00300F45"/>
    <w:rsid w:val="00304B62"/>
    <w:rsid w:val="0030701D"/>
    <w:rsid w:val="003101F6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939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24B4"/>
    <w:rsid w:val="003D4352"/>
    <w:rsid w:val="003E03C9"/>
    <w:rsid w:val="003E18F4"/>
    <w:rsid w:val="003E2DA4"/>
    <w:rsid w:val="003E2E35"/>
    <w:rsid w:val="003E5C47"/>
    <w:rsid w:val="003E6F53"/>
    <w:rsid w:val="003F2D21"/>
    <w:rsid w:val="003F5439"/>
    <w:rsid w:val="004076E9"/>
    <w:rsid w:val="00414813"/>
    <w:rsid w:val="00416DC1"/>
    <w:rsid w:val="00417757"/>
    <w:rsid w:val="00430C48"/>
    <w:rsid w:val="00433CB5"/>
    <w:rsid w:val="00435251"/>
    <w:rsid w:val="00435CFB"/>
    <w:rsid w:val="0044224C"/>
    <w:rsid w:val="00443639"/>
    <w:rsid w:val="00446355"/>
    <w:rsid w:val="0044774A"/>
    <w:rsid w:val="00447859"/>
    <w:rsid w:val="004563DD"/>
    <w:rsid w:val="00462440"/>
    <w:rsid w:val="004652D3"/>
    <w:rsid w:val="004657B2"/>
    <w:rsid w:val="004722C2"/>
    <w:rsid w:val="004729B5"/>
    <w:rsid w:val="00472BE2"/>
    <w:rsid w:val="00473A05"/>
    <w:rsid w:val="00484CE2"/>
    <w:rsid w:val="00485D17"/>
    <w:rsid w:val="004914CB"/>
    <w:rsid w:val="00497369"/>
    <w:rsid w:val="004A1199"/>
    <w:rsid w:val="004A5D71"/>
    <w:rsid w:val="004A786E"/>
    <w:rsid w:val="004B09C3"/>
    <w:rsid w:val="004B5569"/>
    <w:rsid w:val="004B62EF"/>
    <w:rsid w:val="004C01A7"/>
    <w:rsid w:val="004C628C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20D2"/>
    <w:rsid w:val="00543DF4"/>
    <w:rsid w:val="00547C3A"/>
    <w:rsid w:val="00551462"/>
    <w:rsid w:val="00551ED0"/>
    <w:rsid w:val="005528BF"/>
    <w:rsid w:val="005540B3"/>
    <w:rsid w:val="0055496F"/>
    <w:rsid w:val="0055517D"/>
    <w:rsid w:val="00557E4E"/>
    <w:rsid w:val="005603E9"/>
    <w:rsid w:val="00560F4E"/>
    <w:rsid w:val="00561EFF"/>
    <w:rsid w:val="00563BC3"/>
    <w:rsid w:val="00565200"/>
    <w:rsid w:val="00567DE5"/>
    <w:rsid w:val="00567E59"/>
    <w:rsid w:val="00576F0F"/>
    <w:rsid w:val="00581E1C"/>
    <w:rsid w:val="00583A1F"/>
    <w:rsid w:val="00584195"/>
    <w:rsid w:val="00585647"/>
    <w:rsid w:val="00585A3D"/>
    <w:rsid w:val="00585C3D"/>
    <w:rsid w:val="00591CC1"/>
    <w:rsid w:val="0059641C"/>
    <w:rsid w:val="005A4B10"/>
    <w:rsid w:val="005A5AB6"/>
    <w:rsid w:val="005A7F30"/>
    <w:rsid w:val="005B65B5"/>
    <w:rsid w:val="005C77DE"/>
    <w:rsid w:val="005D1FA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2C92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24B54"/>
    <w:rsid w:val="00632BF9"/>
    <w:rsid w:val="00632F5C"/>
    <w:rsid w:val="00635CBB"/>
    <w:rsid w:val="006378DA"/>
    <w:rsid w:val="00637EE7"/>
    <w:rsid w:val="00642A67"/>
    <w:rsid w:val="00642F67"/>
    <w:rsid w:val="00647912"/>
    <w:rsid w:val="006479FC"/>
    <w:rsid w:val="0065050C"/>
    <w:rsid w:val="0065467C"/>
    <w:rsid w:val="00660340"/>
    <w:rsid w:val="00660F64"/>
    <w:rsid w:val="0066271B"/>
    <w:rsid w:val="00663BD8"/>
    <w:rsid w:val="006648CD"/>
    <w:rsid w:val="006658F7"/>
    <w:rsid w:val="00672854"/>
    <w:rsid w:val="0067471F"/>
    <w:rsid w:val="00674BB2"/>
    <w:rsid w:val="006759A4"/>
    <w:rsid w:val="006761FD"/>
    <w:rsid w:val="0067699A"/>
    <w:rsid w:val="0068062A"/>
    <w:rsid w:val="00683118"/>
    <w:rsid w:val="00683C2E"/>
    <w:rsid w:val="0068535B"/>
    <w:rsid w:val="00691032"/>
    <w:rsid w:val="00692070"/>
    <w:rsid w:val="006A149B"/>
    <w:rsid w:val="006A5CE3"/>
    <w:rsid w:val="006A73FD"/>
    <w:rsid w:val="006B0653"/>
    <w:rsid w:val="006B08A5"/>
    <w:rsid w:val="006B162F"/>
    <w:rsid w:val="006B2F2A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E0673"/>
    <w:rsid w:val="006E2EFA"/>
    <w:rsid w:val="006E33D9"/>
    <w:rsid w:val="006E4837"/>
    <w:rsid w:val="006E4E92"/>
    <w:rsid w:val="006F05B1"/>
    <w:rsid w:val="006F5F2C"/>
    <w:rsid w:val="007018B7"/>
    <w:rsid w:val="00703338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34F76"/>
    <w:rsid w:val="00740439"/>
    <w:rsid w:val="00740888"/>
    <w:rsid w:val="0074655A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9013C"/>
    <w:rsid w:val="00790973"/>
    <w:rsid w:val="007927F5"/>
    <w:rsid w:val="0079402C"/>
    <w:rsid w:val="00796D2C"/>
    <w:rsid w:val="007A3EDB"/>
    <w:rsid w:val="007B162F"/>
    <w:rsid w:val="007B4259"/>
    <w:rsid w:val="007B4C06"/>
    <w:rsid w:val="007B59D8"/>
    <w:rsid w:val="007C09AC"/>
    <w:rsid w:val="007C35C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22B1"/>
    <w:rsid w:val="00811416"/>
    <w:rsid w:val="00815D29"/>
    <w:rsid w:val="00821BBE"/>
    <w:rsid w:val="0082652D"/>
    <w:rsid w:val="008303A6"/>
    <w:rsid w:val="00831FA2"/>
    <w:rsid w:val="00832733"/>
    <w:rsid w:val="00836588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0B86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D736C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12221"/>
    <w:rsid w:val="00923596"/>
    <w:rsid w:val="009246DD"/>
    <w:rsid w:val="00926E33"/>
    <w:rsid w:val="0093431C"/>
    <w:rsid w:val="00940667"/>
    <w:rsid w:val="00941128"/>
    <w:rsid w:val="0094251D"/>
    <w:rsid w:val="00942D93"/>
    <w:rsid w:val="009454DE"/>
    <w:rsid w:val="00947939"/>
    <w:rsid w:val="00955B20"/>
    <w:rsid w:val="00956EC5"/>
    <w:rsid w:val="00964DE6"/>
    <w:rsid w:val="00971485"/>
    <w:rsid w:val="009722B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736"/>
    <w:rsid w:val="009A0D66"/>
    <w:rsid w:val="009B2F7D"/>
    <w:rsid w:val="009B31B2"/>
    <w:rsid w:val="009B3956"/>
    <w:rsid w:val="009C341C"/>
    <w:rsid w:val="009C54FA"/>
    <w:rsid w:val="009C723F"/>
    <w:rsid w:val="009D01C1"/>
    <w:rsid w:val="009D0487"/>
    <w:rsid w:val="009D102B"/>
    <w:rsid w:val="009D1FFB"/>
    <w:rsid w:val="009D21BE"/>
    <w:rsid w:val="009D22EB"/>
    <w:rsid w:val="009D2CF7"/>
    <w:rsid w:val="009D42CC"/>
    <w:rsid w:val="009D7632"/>
    <w:rsid w:val="009E45B1"/>
    <w:rsid w:val="009E4B2E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A96"/>
    <w:rsid w:val="00A20DA6"/>
    <w:rsid w:val="00A31FDE"/>
    <w:rsid w:val="00A32674"/>
    <w:rsid w:val="00A32D87"/>
    <w:rsid w:val="00A372BD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836EA"/>
    <w:rsid w:val="00A85462"/>
    <w:rsid w:val="00A90F34"/>
    <w:rsid w:val="00A91C14"/>
    <w:rsid w:val="00A9408D"/>
    <w:rsid w:val="00A94E66"/>
    <w:rsid w:val="00A9518C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5EE"/>
    <w:rsid w:val="00B23FD6"/>
    <w:rsid w:val="00B2430C"/>
    <w:rsid w:val="00B26CEE"/>
    <w:rsid w:val="00B31B50"/>
    <w:rsid w:val="00B31F80"/>
    <w:rsid w:val="00B32055"/>
    <w:rsid w:val="00B325B9"/>
    <w:rsid w:val="00B33F7A"/>
    <w:rsid w:val="00B353E9"/>
    <w:rsid w:val="00B36274"/>
    <w:rsid w:val="00B37C64"/>
    <w:rsid w:val="00B419CF"/>
    <w:rsid w:val="00B4439D"/>
    <w:rsid w:val="00B53156"/>
    <w:rsid w:val="00B63F50"/>
    <w:rsid w:val="00B65801"/>
    <w:rsid w:val="00B671DC"/>
    <w:rsid w:val="00B833F2"/>
    <w:rsid w:val="00B87A3D"/>
    <w:rsid w:val="00B90CAE"/>
    <w:rsid w:val="00B92B95"/>
    <w:rsid w:val="00BA2767"/>
    <w:rsid w:val="00BA532D"/>
    <w:rsid w:val="00BA6212"/>
    <w:rsid w:val="00BA6627"/>
    <w:rsid w:val="00BB0CD6"/>
    <w:rsid w:val="00BB1BF6"/>
    <w:rsid w:val="00BB2130"/>
    <w:rsid w:val="00BB38A7"/>
    <w:rsid w:val="00BB6BE2"/>
    <w:rsid w:val="00BD0C93"/>
    <w:rsid w:val="00BD5445"/>
    <w:rsid w:val="00BE038A"/>
    <w:rsid w:val="00BE0C15"/>
    <w:rsid w:val="00BE1C6C"/>
    <w:rsid w:val="00BE239E"/>
    <w:rsid w:val="00BE3423"/>
    <w:rsid w:val="00BE52DF"/>
    <w:rsid w:val="00BE6544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139BA"/>
    <w:rsid w:val="00C20594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61D88"/>
    <w:rsid w:val="00C67F4B"/>
    <w:rsid w:val="00C728F6"/>
    <w:rsid w:val="00C85681"/>
    <w:rsid w:val="00C9066B"/>
    <w:rsid w:val="00C925E4"/>
    <w:rsid w:val="00CA7616"/>
    <w:rsid w:val="00CB1DEB"/>
    <w:rsid w:val="00CB2568"/>
    <w:rsid w:val="00CB3ED6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4F32"/>
    <w:rsid w:val="00CF5402"/>
    <w:rsid w:val="00CF690F"/>
    <w:rsid w:val="00D02160"/>
    <w:rsid w:val="00D0520A"/>
    <w:rsid w:val="00D05358"/>
    <w:rsid w:val="00D14E1F"/>
    <w:rsid w:val="00D1518D"/>
    <w:rsid w:val="00D164D8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33A"/>
    <w:rsid w:val="00D82D6E"/>
    <w:rsid w:val="00D832A9"/>
    <w:rsid w:val="00D91878"/>
    <w:rsid w:val="00D920A3"/>
    <w:rsid w:val="00D94D0B"/>
    <w:rsid w:val="00D9743E"/>
    <w:rsid w:val="00D977C5"/>
    <w:rsid w:val="00DA7249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26D8"/>
    <w:rsid w:val="00DF7B0B"/>
    <w:rsid w:val="00DF7E8D"/>
    <w:rsid w:val="00E0597F"/>
    <w:rsid w:val="00E06895"/>
    <w:rsid w:val="00E0713E"/>
    <w:rsid w:val="00E11013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5C64"/>
    <w:rsid w:val="00E674BE"/>
    <w:rsid w:val="00E72F8E"/>
    <w:rsid w:val="00E73B87"/>
    <w:rsid w:val="00E74814"/>
    <w:rsid w:val="00E7672F"/>
    <w:rsid w:val="00E872D0"/>
    <w:rsid w:val="00E9264F"/>
    <w:rsid w:val="00E97626"/>
    <w:rsid w:val="00E97CCE"/>
    <w:rsid w:val="00EA0230"/>
    <w:rsid w:val="00EA28E1"/>
    <w:rsid w:val="00EA2DCA"/>
    <w:rsid w:val="00EA358E"/>
    <w:rsid w:val="00EA39BB"/>
    <w:rsid w:val="00EA3B6F"/>
    <w:rsid w:val="00EA50F6"/>
    <w:rsid w:val="00EA57E7"/>
    <w:rsid w:val="00EA6467"/>
    <w:rsid w:val="00EB0B8B"/>
    <w:rsid w:val="00EB2A39"/>
    <w:rsid w:val="00EB619C"/>
    <w:rsid w:val="00EC166B"/>
    <w:rsid w:val="00EC1E6C"/>
    <w:rsid w:val="00EC303F"/>
    <w:rsid w:val="00EC3183"/>
    <w:rsid w:val="00ED03F7"/>
    <w:rsid w:val="00ED1016"/>
    <w:rsid w:val="00ED5317"/>
    <w:rsid w:val="00ED645F"/>
    <w:rsid w:val="00ED65F7"/>
    <w:rsid w:val="00EE2CF3"/>
    <w:rsid w:val="00EE7CBC"/>
    <w:rsid w:val="00EF30AB"/>
    <w:rsid w:val="00EF617D"/>
    <w:rsid w:val="00F04C4F"/>
    <w:rsid w:val="00F05749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46E29"/>
    <w:rsid w:val="00F52F0D"/>
    <w:rsid w:val="00F52FF5"/>
    <w:rsid w:val="00F55BE0"/>
    <w:rsid w:val="00F645F8"/>
    <w:rsid w:val="00F66ECE"/>
    <w:rsid w:val="00F67F6E"/>
    <w:rsid w:val="00F74C9B"/>
    <w:rsid w:val="00F800D7"/>
    <w:rsid w:val="00F817F5"/>
    <w:rsid w:val="00F8229C"/>
    <w:rsid w:val="00F91B62"/>
    <w:rsid w:val="00F95EBA"/>
    <w:rsid w:val="00F97F53"/>
    <w:rsid w:val="00FA166C"/>
    <w:rsid w:val="00FA381B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6088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2A42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139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FD7B73-15D6-420C-9341-1EF975CBB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DIRIGENTE</cp:lastModifiedBy>
  <cp:revision>3</cp:revision>
  <cp:lastPrinted>2020-02-24T13:03:00Z</cp:lastPrinted>
  <dcterms:created xsi:type="dcterms:W3CDTF">2024-11-15T13:21:00Z</dcterms:created>
  <dcterms:modified xsi:type="dcterms:W3CDTF">2024-11-15T13:22:00Z</dcterms:modified>
</cp:coreProperties>
</file>