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C07BE" w14:textId="61677016" w:rsidR="004206C5" w:rsidRDefault="004206C5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bookmarkStart w:id="0" w:name="_GoBack"/>
      <w:bookmarkEnd w:id="0"/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4206C5">
      <w:pPr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B75DD88" w14:textId="7119575C" w:rsidR="00134559" w:rsidRDefault="00134559" w:rsidP="004206C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3C066A6" w14:textId="4D6C4948" w:rsidR="00134559" w:rsidRDefault="004206C5" w:rsidP="004206C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ESPERIA</w:t>
      </w:r>
    </w:p>
    <w:p w14:paraId="672EC9A4" w14:textId="77777777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679F57C0" w:rsidR="00134559" w:rsidRDefault="00134559" w:rsidP="00134559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</w:t>
      </w:r>
      <w:r w:rsidR="004206C5">
        <w:rPr>
          <w:rFonts w:ascii="Arial" w:hAnsi="Arial" w:cs="Arial"/>
          <w:sz w:val="18"/>
          <w:szCs w:val="18"/>
        </w:rPr>
        <w:t>richiesta di disponibilità</w:t>
      </w:r>
      <w:r>
        <w:rPr>
          <w:rFonts w:ascii="Arial" w:hAnsi="Arial" w:cs="Arial"/>
          <w:sz w:val="18"/>
          <w:szCs w:val="18"/>
        </w:rPr>
        <w:t xml:space="preserve"> </w:t>
      </w:r>
      <w:r w:rsidR="00C24F79">
        <w:rPr>
          <w:rFonts w:ascii="Arial" w:hAnsi="Arial" w:cs="Arial"/>
          <w:sz w:val="18"/>
          <w:szCs w:val="18"/>
        </w:rPr>
        <w:t xml:space="preserve">PNRR </w:t>
      </w:r>
      <w:r w:rsidR="004206C5">
        <w:rPr>
          <w:rFonts w:ascii="Arial" w:hAnsi="Arial" w:cs="Arial"/>
          <w:sz w:val="18"/>
          <w:szCs w:val="18"/>
        </w:rPr>
        <w:t xml:space="preserve">DM65 </w:t>
      </w: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4206C5">
      <w:pPr>
        <w:autoSpaceDE w:val="0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4791BEA5" w:rsidR="00134559" w:rsidRDefault="00134559" w:rsidP="004206C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4206C5"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6D8E40A0" w:rsidR="00134559" w:rsidRDefault="004206C5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b/>
          <w:bCs/>
          <w:color w:val="333333"/>
          <w:sz w:val="22"/>
          <w:szCs w:val="22"/>
        </w:rPr>
        <w:t>Collaboratore Scolastico</w:t>
      </w: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294EB17" w14:textId="77777777" w:rsidR="004206C5" w:rsidRDefault="00134559" w:rsidP="004206C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26E2FFFA" w:rsidR="00134559" w:rsidRDefault="00134559" w:rsidP="004206C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6D82D696" w14:textId="77777777" w:rsidR="004206C5" w:rsidRPr="008E0D91" w:rsidRDefault="004206C5" w:rsidP="004206C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D92AFE5" w14:textId="0C01C5FA" w:rsidR="00134559" w:rsidRDefault="00134559" w:rsidP="004206C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l’istituto________________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4206C5">
      <w:pPr>
        <w:autoSpaceDE w:val="0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4206C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4206C5">
      <w:headerReference w:type="default" r:id="rId8"/>
      <w:footerReference w:type="even" r:id="rId9"/>
      <w:footerReference w:type="default" r:id="rId10"/>
      <w:pgSz w:w="11907" w:h="16839" w:code="9"/>
      <w:pgMar w:top="284" w:right="1134" w:bottom="426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3FDE" w14:textId="77777777" w:rsidR="00D11664" w:rsidRDefault="00D11664">
      <w:r>
        <w:separator/>
      </w:r>
    </w:p>
  </w:endnote>
  <w:endnote w:type="continuationSeparator" w:id="0">
    <w:p w14:paraId="0B3FC3B1" w14:textId="77777777" w:rsidR="00D11664" w:rsidRDefault="00D1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260B" w14:textId="4951B721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48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38C20" w14:textId="77777777" w:rsidR="00D11664" w:rsidRDefault="00D11664">
      <w:r>
        <w:separator/>
      </w:r>
    </w:p>
  </w:footnote>
  <w:footnote w:type="continuationSeparator" w:id="0">
    <w:p w14:paraId="729F80CC" w14:textId="77777777" w:rsidR="00D11664" w:rsidRDefault="00D1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C2E2C" w14:textId="77777777" w:rsidR="008525F5" w:rsidRPr="008525F5" w:rsidRDefault="008525F5" w:rsidP="008525F5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</w:p>
  <w:p w14:paraId="30744379" w14:textId="77777777" w:rsidR="008525F5" w:rsidRPr="008525F5" w:rsidRDefault="008525F5" w:rsidP="008525F5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8525F5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6ADC0FC" wp14:editId="52D14495">
          <wp:simplePos x="0" y="0"/>
          <wp:positionH relativeFrom="page">
            <wp:posOffset>598805</wp:posOffset>
          </wp:positionH>
          <wp:positionV relativeFrom="paragraph">
            <wp:posOffset>-5080</wp:posOffset>
          </wp:positionV>
          <wp:extent cx="6263640" cy="1111250"/>
          <wp:effectExtent l="0" t="0" r="381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Ministero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dell’Istruzione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e del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Merito</w:t>
    </w:r>
    <w:proofErr w:type="spellEnd"/>
  </w:p>
  <w:p w14:paraId="774D4B9A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Scolastico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Regionale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per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Lazio</w:t>
    </w:r>
  </w:p>
  <w:p w14:paraId="6B5A3A32" w14:textId="77777777" w:rsidR="008525F5" w:rsidRPr="008525F5" w:rsidRDefault="008525F5" w:rsidP="008525F5">
    <w:pPr>
      <w:ind w:left="142" w:right="639"/>
      <w:jc w:val="center"/>
      <w:rPr>
        <w:rFonts w:ascii="Verdana" w:hAnsi="Verdana"/>
        <w:b/>
        <w:sz w:val="24"/>
        <w:szCs w:val="24"/>
        <w:lang w:val="en-US" w:eastAsia="en-US"/>
      </w:rPr>
    </w:pPr>
    <w:r w:rsidRPr="008525F5">
      <w:rPr>
        <w:rFonts w:ascii="Verdana" w:hAnsi="Verdana"/>
        <w:b/>
        <w:sz w:val="24"/>
        <w:szCs w:val="24"/>
        <w:lang w:val="en-US" w:eastAsia="en-US"/>
      </w:rPr>
      <w:t>ISTITUTO COMPRENSIVO STATALE ESPERIA</w:t>
    </w:r>
  </w:p>
  <w:p w14:paraId="7F7775B0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Sede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centrale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e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segreteria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Esperia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(FR) Via San Rocco, 5 03045</w:t>
    </w:r>
  </w:p>
  <w:p w14:paraId="24EAE5F0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8525F5">
      <w:rPr>
        <w:rFonts w:ascii="Verdana" w:hAnsi="Verdana"/>
        <w:sz w:val="16"/>
        <w:szCs w:val="16"/>
        <w:lang w:val="en-US" w:eastAsia="en-US"/>
      </w:rPr>
      <w:t xml:space="preserve">Tel. 0776938023 web: </w:t>
    </w:r>
    <w:hyperlink r:id="rId2" w:history="1">
      <w:r w:rsidRPr="008525F5">
        <w:rPr>
          <w:rFonts w:ascii="Verdana" w:hAnsi="Verdana"/>
          <w:color w:val="0000FF"/>
          <w:sz w:val="16"/>
          <w:szCs w:val="16"/>
          <w:u w:val="single"/>
          <w:lang w:val="en-US" w:eastAsia="en-US"/>
        </w:rPr>
        <w:t>www.icesperia.it</w:t>
      </w:r>
    </w:hyperlink>
  </w:p>
  <w:p w14:paraId="6283EB8C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Fiscale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81004630604 -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Meccanografico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FRIC80300L </w:t>
    </w:r>
  </w:p>
  <w:p w14:paraId="79F03F02" w14:textId="77777777" w:rsidR="008525F5" w:rsidRPr="008525F5" w:rsidRDefault="008525F5" w:rsidP="008525F5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Univoco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: UF24U1 -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8525F5">
      <w:rPr>
        <w:rFonts w:ascii="Verdana" w:hAnsi="Verdana"/>
        <w:sz w:val="16"/>
        <w:szCs w:val="16"/>
        <w:lang w:val="en-US" w:eastAsia="en-US"/>
      </w:rPr>
      <w:t>Attività</w:t>
    </w:r>
    <w:proofErr w:type="spellEnd"/>
    <w:r w:rsidRPr="008525F5">
      <w:rPr>
        <w:rFonts w:ascii="Verdana" w:hAnsi="Verdana"/>
        <w:sz w:val="16"/>
        <w:szCs w:val="16"/>
        <w:lang w:val="en-US" w:eastAsia="en-US"/>
      </w:rPr>
      <w:t>: 853110</w:t>
    </w:r>
  </w:p>
  <w:p w14:paraId="4DCEA997" w14:textId="0BE6177A" w:rsidR="008525F5" w:rsidRDefault="00D11664" w:rsidP="008525F5">
    <w:pPr>
      <w:ind w:left="142" w:right="639"/>
      <w:jc w:val="center"/>
    </w:pPr>
    <w:hyperlink r:id="rId3" w:history="1">
      <w:r w:rsidR="008525F5" w:rsidRPr="008525F5">
        <w:rPr>
          <w:rFonts w:ascii="Verdana" w:hAnsi="Verdana"/>
          <w:sz w:val="16"/>
          <w:szCs w:val="16"/>
          <w:lang w:val="en-US" w:eastAsia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348E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11A7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4416E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2D28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1AD2"/>
    <w:rsid w:val="00414813"/>
    <w:rsid w:val="00416DC1"/>
    <w:rsid w:val="004206C5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65DD1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2D51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1ADB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25F5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1A72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166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BA043-F557-4B30-A3F2-B9D69F8A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2024-11-13T12:10:00Z</cp:lastPrinted>
  <dcterms:created xsi:type="dcterms:W3CDTF">2024-11-13T12:24:00Z</dcterms:created>
  <dcterms:modified xsi:type="dcterms:W3CDTF">2024-11-13T12:25:00Z</dcterms:modified>
</cp:coreProperties>
</file>