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CE8AD" w14:textId="3A4F53ED" w:rsidR="00A9518C" w:rsidRDefault="002D473A" w:rsidP="00103F08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</w:t>
      </w:r>
    </w:p>
    <w:p w14:paraId="60DBF511" w14:textId="39107847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PROFESSIONALI </w:t>
      </w:r>
      <w:r w:rsidR="0014011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DA724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</w:t>
      </w:r>
      <w:proofErr w:type="gramEnd"/>
      <w:r w:rsidR="00DA724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2127 PIANO ESTATE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4558EA20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F1AB912" w14:textId="28669D6B" w:rsidR="001140DF" w:rsidRPr="00C20594" w:rsidRDefault="001140DF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dell’IC ESPERIA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5C59DD40" w14:textId="6E8B0586" w:rsidR="001140DF" w:rsidRPr="001140DF" w:rsidRDefault="001140DF" w:rsidP="001140D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ESPERTO per </w:t>
      </w:r>
      <w:proofErr w:type="gramStart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il </w:t>
      </w:r>
      <w:r w:rsidR="00DA7249" w:rsidRPr="00DA724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PERCORSO</w:t>
      </w:r>
      <w:proofErr w:type="gramEnd"/>
      <w:r w:rsidR="00DA7249" w:rsidRPr="00DA724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FORMATIVO ARTISTICO </w:t>
      </w:r>
      <w:r w:rsidR="00660F64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PRESENZA</w:t>
      </w:r>
      <w:r w:rsidR="00DA724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“MANI IN CARTA”</w:t>
      </w:r>
    </w:p>
    <w:p w14:paraId="7E89CC4B" w14:textId="5B969F40" w:rsidR="001140DF" w:rsidRPr="00660F64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tematica: </w:t>
      </w:r>
      <w:r w:rsidR="00DA7249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CARTAPESTA</w:t>
      </w:r>
    </w:p>
    <w:p w14:paraId="35527335" w14:textId="1794A078" w:rsidR="00F67F6E" w:rsidRPr="00660F64" w:rsidRDefault="001140DF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 w:rsidRPr="00660F64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 xml:space="preserve">Destinatari: </w:t>
      </w:r>
      <w:r w:rsidR="00DA7249"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ALUNNI SCUOLA PRIMARIA</w:t>
      </w:r>
    </w:p>
    <w:p w14:paraId="2FD96AB6" w14:textId="174E3BF3" w:rsidR="001140DF" w:rsidRPr="00660F64" w:rsidRDefault="00DA7249" w:rsidP="001140DF">
      <w:pPr>
        <w:autoSpaceDE w:val="0"/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/>
          <w:iCs/>
          <w:sz w:val="24"/>
          <w:szCs w:val="24"/>
        </w:rPr>
        <w:t>Nr. Ore: 30</w:t>
      </w:r>
    </w:p>
    <w:p w14:paraId="089080D3" w14:textId="2C24F03A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2E0A3A1B" w14:textId="415C876C" w:rsidR="001140DF" w:rsidRPr="00DA7249" w:rsidRDefault="00703338" w:rsidP="0015736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DA7249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DA7249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1CEC3DC4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310802EB" w:rsidR="006C10F5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1B64BC01" w14:textId="636317F1" w:rsidR="00DA7249" w:rsidRDefault="00DA7249" w:rsidP="00DA7249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6B9A63C5" w14:textId="77777777" w:rsidR="00DA7249" w:rsidRPr="00551ED0" w:rsidRDefault="00DA7249" w:rsidP="00DA7249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01A626" w:rsidR="00703338" w:rsidRPr="001140DF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DA7249">
        <w:rPr>
          <w:rFonts w:ascii="Arial" w:eastAsiaTheme="minorEastAsia" w:hAnsi="Arial" w:cs="Arial"/>
          <w:sz w:val="18"/>
          <w:szCs w:val="18"/>
        </w:rPr>
        <w:t>PN2127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71B806F" w14:textId="77777777" w:rsidR="001140DF" w:rsidRPr="005E1D00" w:rsidRDefault="001140DF" w:rsidP="001140D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3905C06A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CB36C77" w14:textId="673DF34F" w:rsidR="00140113" w:rsidRDefault="00140113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(Dichiarazione insussistenza cause ostative)</w:t>
      </w:r>
    </w:p>
    <w:p w14:paraId="4EAC03AD" w14:textId="329088FE" w:rsidR="00140113" w:rsidRDefault="00140113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D (traccia programmatica)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DF0B9D" w14:textId="26761091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1" w:name="_GoBack"/>
      <w:bookmarkEnd w:id="1"/>
    </w:p>
    <w:p w14:paraId="63D1B076" w14:textId="1BBFC317" w:rsidR="00DA7249" w:rsidRDefault="00DA7249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230EBF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C4E6" w14:textId="77777777" w:rsidR="00F37129" w:rsidRDefault="00F37129">
      <w:r>
        <w:separator/>
      </w:r>
    </w:p>
  </w:endnote>
  <w:endnote w:type="continuationSeparator" w:id="0">
    <w:p w14:paraId="0A0F679F" w14:textId="77777777" w:rsidR="00F37129" w:rsidRDefault="00F3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9E4B2E" w:rsidRDefault="009E4B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9E4B2E" w:rsidRDefault="009E4B2E">
    <w:pPr>
      <w:pStyle w:val="Pidipagina"/>
    </w:pPr>
  </w:p>
  <w:p w14:paraId="055F06A6" w14:textId="77777777" w:rsidR="009E4B2E" w:rsidRDefault="009E4B2E"/>
  <w:p w14:paraId="7982F905" w14:textId="77777777" w:rsidR="009E4B2E" w:rsidRDefault="009E4B2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716F9F12" w:rsidR="009E4B2E" w:rsidRDefault="009E4B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3F0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9E4B2E" w:rsidRDefault="009E4B2E">
    <w:pPr>
      <w:pStyle w:val="Pidipagina"/>
    </w:pPr>
  </w:p>
  <w:p w14:paraId="17DE312E" w14:textId="77777777" w:rsidR="009E4B2E" w:rsidRDefault="009E4B2E"/>
  <w:p w14:paraId="2BBCCEC0" w14:textId="77777777" w:rsidR="009E4B2E" w:rsidRDefault="009E4B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74AC" w14:textId="77777777" w:rsidR="00F37129" w:rsidRDefault="00F37129">
      <w:r>
        <w:separator/>
      </w:r>
    </w:p>
  </w:footnote>
  <w:footnote w:type="continuationSeparator" w:id="0">
    <w:p w14:paraId="1699C1A8" w14:textId="77777777" w:rsidR="00F37129" w:rsidRDefault="00F3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0F17" w14:textId="77777777" w:rsidR="009E4B2E" w:rsidRPr="00FC6088" w:rsidRDefault="009E4B2E" w:rsidP="00FC608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inline distT="0" distB="0" distL="0" distR="0" wp14:anchorId="7CDDA757" wp14:editId="5E69BEEC">
          <wp:extent cx="6154420" cy="45834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420" cy="458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03CD6F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CECDA44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Ministero dell’Istruzione e del Merito </w:t>
    </w:r>
  </w:p>
  <w:p w14:paraId="157E2C5D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Ufficio Scolastico Regionale per il Lazio </w:t>
    </w:r>
  </w:p>
  <w:p w14:paraId="24789BEE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  <w:t xml:space="preserve">ISTITUTO COMPRENSIVO STATALE ESPERIA </w:t>
    </w:r>
  </w:p>
  <w:p w14:paraId="4202B4C4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>Sede centrale e segreteria: Esperia (FR) Via San Rocco, 5 03045 Tel. 0776938023 web: www.icesperia.it Codice Fiscale: 81004630604 - Codice Meccanografico: FRIC80300L Codice Univoco Ufficio: UF24U1 - Codice Attività: 853110 E-mail: fric80300l@istruzione.it - PEC: fric80300l@pec.istruzione.it</w:t>
    </w:r>
  </w:p>
  <w:p w14:paraId="545D34C3" w14:textId="4921A0DB" w:rsidR="009E4B2E" w:rsidRDefault="009E4B2E" w:rsidP="00CF690F">
    <w:pPr>
      <w:ind w:left="142" w:right="63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F08"/>
    <w:rsid w:val="00104CEA"/>
    <w:rsid w:val="00112288"/>
    <w:rsid w:val="00112BBD"/>
    <w:rsid w:val="001140DF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113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3C9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3BC3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479FC"/>
    <w:rsid w:val="0065050C"/>
    <w:rsid w:val="0065467C"/>
    <w:rsid w:val="00660340"/>
    <w:rsid w:val="00660F64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4B2E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939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90F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249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013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129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088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73802-BF30-48B6-929D-193740A0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2024-11-15T13:16:00Z</cp:lastPrinted>
  <dcterms:created xsi:type="dcterms:W3CDTF">2024-11-15T13:20:00Z</dcterms:created>
  <dcterms:modified xsi:type="dcterms:W3CDTF">2024-11-15T13:21:00Z</dcterms:modified>
</cp:coreProperties>
</file>