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6090" w14:textId="66191011" w:rsidR="00134559" w:rsidRDefault="00134559" w:rsidP="002A6E9E">
      <w:pPr>
        <w:spacing w:before="4"/>
        <w:ind w:left="112"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  <w:bookmarkStart w:id="0" w:name="_GoBack"/>
      <w:bookmarkEnd w:id="0"/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2B75DD88" w14:textId="7119575C" w:rsidR="00134559" w:rsidRDefault="00134559" w:rsidP="004206C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63C066A6" w14:textId="4D6C4948" w:rsidR="00134559" w:rsidRDefault="004206C5" w:rsidP="004206C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ESPERIA</w:t>
      </w: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08FA8288" w14:textId="277879E1" w:rsidR="00134559" w:rsidRDefault="00134559" w:rsidP="00134559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</w:t>
      </w:r>
      <w:r w:rsidR="004206C5">
        <w:rPr>
          <w:rFonts w:ascii="Arial" w:hAnsi="Arial" w:cs="Arial"/>
          <w:sz w:val="18"/>
          <w:szCs w:val="18"/>
        </w:rPr>
        <w:t>richiesta di disponibilità</w:t>
      </w:r>
      <w:r>
        <w:rPr>
          <w:rFonts w:ascii="Arial" w:hAnsi="Arial" w:cs="Arial"/>
          <w:sz w:val="18"/>
          <w:szCs w:val="18"/>
        </w:rPr>
        <w:t xml:space="preserve"> </w:t>
      </w:r>
      <w:r w:rsidR="00C24F79">
        <w:rPr>
          <w:rFonts w:ascii="Arial" w:hAnsi="Arial" w:cs="Arial"/>
          <w:sz w:val="18"/>
          <w:szCs w:val="18"/>
        </w:rPr>
        <w:t xml:space="preserve">PNRR </w:t>
      </w:r>
      <w:r w:rsidR="004206C5">
        <w:rPr>
          <w:rFonts w:ascii="Arial" w:hAnsi="Arial" w:cs="Arial"/>
          <w:sz w:val="18"/>
          <w:szCs w:val="18"/>
        </w:rPr>
        <w:t>DM</w:t>
      </w:r>
      <w:r w:rsidR="002A6E9E">
        <w:rPr>
          <w:rFonts w:ascii="Arial" w:hAnsi="Arial" w:cs="Arial"/>
          <w:sz w:val="18"/>
          <w:szCs w:val="18"/>
        </w:rPr>
        <w:t>19 DIVARI</w:t>
      </w: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4791BEA5" w:rsidR="00134559" w:rsidRDefault="00134559" w:rsidP="004206C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4206C5">
        <w:rPr>
          <w:rFonts w:ascii="Arial" w:hAnsi="Arial" w:cs="Arial"/>
          <w:b/>
          <w:sz w:val="18"/>
          <w:szCs w:val="18"/>
        </w:rPr>
        <w:t>A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013AACD8" w14:textId="0F7D9B1C" w:rsidR="002A6E9E" w:rsidRPr="002A6E9E" w:rsidRDefault="002A6E9E" w:rsidP="002A6E9E">
      <w:pPr>
        <w:pStyle w:val="Paragrafoelenco"/>
        <w:numPr>
          <w:ilvl w:val="0"/>
          <w:numId w:val="21"/>
        </w:numPr>
        <w:autoSpaceDE w:val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2A6E9E">
        <w:rPr>
          <w:rFonts w:ascii="Arial" w:hAnsi="Arial" w:cs="Arial"/>
          <w:b/>
          <w:bCs/>
          <w:color w:val="333333"/>
          <w:sz w:val="22"/>
          <w:szCs w:val="22"/>
        </w:rPr>
        <w:t>Assistente amministrativo</w:t>
      </w:r>
    </w:p>
    <w:p w14:paraId="60B44295" w14:textId="77777777" w:rsidR="002A6E9E" w:rsidRDefault="002A6E9E" w:rsidP="00134559">
      <w:pPr>
        <w:autoSpaceDE w:val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6946ADC2" w14:textId="2D0057F2" w:rsidR="00134559" w:rsidRPr="002A6E9E" w:rsidRDefault="004206C5" w:rsidP="002A6E9E">
      <w:pPr>
        <w:pStyle w:val="Paragrafoelenco"/>
        <w:numPr>
          <w:ilvl w:val="0"/>
          <w:numId w:val="21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2A6E9E">
        <w:rPr>
          <w:rFonts w:ascii="Arial" w:hAnsi="Arial" w:cs="Arial"/>
          <w:b/>
          <w:bCs/>
          <w:color w:val="333333"/>
          <w:sz w:val="22"/>
          <w:szCs w:val="22"/>
        </w:rPr>
        <w:t>Collaboratore Scolastico</w:t>
      </w: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294EB17" w14:textId="77777777" w:rsidR="004206C5" w:rsidRDefault="00134559" w:rsidP="004206C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26E2FFFA" w:rsidR="00134559" w:rsidRDefault="00134559" w:rsidP="004206C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6D82D696" w14:textId="77777777" w:rsidR="004206C5" w:rsidRPr="008E0D91" w:rsidRDefault="004206C5" w:rsidP="004206C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D92AFE5" w14:textId="0C01C5FA" w:rsidR="00134559" w:rsidRDefault="00134559" w:rsidP="004206C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l’istituto________________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4206C5">
      <w:pPr>
        <w:autoSpaceDE w:val="0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4206C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4206C5">
      <w:headerReference w:type="default" r:id="rId8"/>
      <w:footerReference w:type="even" r:id="rId9"/>
      <w:footerReference w:type="default" r:id="rId10"/>
      <w:pgSz w:w="11907" w:h="16839" w:code="9"/>
      <w:pgMar w:top="284" w:right="1134" w:bottom="426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D1E38" w14:textId="77777777" w:rsidR="00B850D1" w:rsidRDefault="00B850D1">
      <w:r>
        <w:separator/>
      </w:r>
    </w:p>
  </w:endnote>
  <w:endnote w:type="continuationSeparator" w:id="0">
    <w:p w14:paraId="47003978" w14:textId="77777777" w:rsidR="00B850D1" w:rsidRDefault="00B8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260B" w14:textId="06531BE2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047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AB8B4" w14:textId="77777777" w:rsidR="00B850D1" w:rsidRDefault="00B850D1">
      <w:r>
        <w:separator/>
      </w:r>
    </w:p>
  </w:footnote>
  <w:footnote w:type="continuationSeparator" w:id="0">
    <w:p w14:paraId="3220FADC" w14:textId="77777777" w:rsidR="00B850D1" w:rsidRDefault="00B8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C2E2C" w14:textId="77777777" w:rsidR="008525F5" w:rsidRPr="008525F5" w:rsidRDefault="008525F5" w:rsidP="008525F5">
    <w:pPr>
      <w:spacing w:line="180" w:lineRule="exact"/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</w:p>
  <w:p w14:paraId="30744379" w14:textId="77777777" w:rsidR="008525F5" w:rsidRPr="008525F5" w:rsidRDefault="008525F5" w:rsidP="008525F5">
    <w:pPr>
      <w:spacing w:line="180" w:lineRule="exact"/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8525F5">
      <w:rPr>
        <w:rFonts w:asciiTheme="minorHAnsi" w:eastAsiaTheme="minorHAnsi" w:hAnsiTheme="minorHAnsi" w:cstheme="minorBidi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6ADC0FC" wp14:editId="52D14495">
          <wp:simplePos x="0" y="0"/>
          <wp:positionH relativeFrom="page">
            <wp:posOffset>598805</wp:posOffset>
          </wp:positionH>
          <wp:positionV relativeFrom="paragraph">
            <wp:posOffset>-5080</wp:posOffset>
          </wp:positionV>
          <wp:extent cx="6263640" cy="1111250"/>
          <wp:effectExtent l="0" t="0" r="381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Ministero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dell’Istruzione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e del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Merito</w:t>
    </w:r>
    <w:proofErr w:type="spellEnd"/>
  </w:p>
  <w:p w14:paraId="774D4B9A" w14:textId="77777777" w:rsidR="008525F5" w:rsidRPr="008525F5" w:rsidRDefault="008525F5" w:rsidP="008525F5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8525F5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Scolastico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Regionale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per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Lazio</w:t>
    </w:r>
  </w:p>
  <w:p w14:paraId="6B5A3A32" w14:textId="77777777" w:rsidR="008525F5" w:rsidRPr="008525F5" w:rsidRDefault="008525F5" w:rsidP="008525F5">
    <w:pPr>
      <w:ind w:left="142" w:right="639"/>
      <w:jc w:val="center"/>
      <w:rPr>
        <w:rFonts w:ascii="Verdana" w:hAnsi="Verdana"/>
        <w:b/>
        <w:sz w:val="24"/>
        <w:szCs w:val="24"/>
        <w:lang w:val="en-US" w:eastAsia="en-US"/>
      </w:rPr>
    </w:pPr>
    <w:r w:rsidRPr="008525F5">
      <w:rPr>
        <w:rFonts w:ascii="Verdana" w:hAnsi="Verdana"/>
        <w:b/>
        <w:sz w:val="24"/>
        <w:szCs w:val="24"/>
        <w:lang w:val="en-US" w:eastAsia="en-US"/>
      </w:rPr>
      <w:t>ISTITUTO COMPRENSIVO STATALE ESPERIA</w:t>
    </w:r>
  </w:p>
  <w:p w14:paraId="7F7775B0" w14:textId="77777777" w:rsidR="008525F5" w:rsidRPr="008525F5" w:rsidRDefault="008525F5" w:rsidP="008525F5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8525F5">
      <w:rPr>
        <w:rFonts w:ascii="Verdana" w:hAnsi="Verdana"/>
        <w:sz w:val="16"/>
        <w:szCs w:val="16"/>
        <w:lang w:val="en-US" w:eastAsia="en-US"/>
      </w:rPr>
      <w:t>Sede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centrale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e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segreteria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: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Esperia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(FR) Via San Rocco, 5 03045</w:t>
    </w:r>
  </w:p>
  <w:p w14:paraId="24EAE5F0" w14:textId="77777777" w:rsidR="008525F5" w:rsidRPr="008525F5" w:rsidRDefault="008525F5" w:rsidP="008525F5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8525F5">
      <w:rPr>
        <w:rFonts w:ascii="Verdana" w:hAnsi="Verdana"/>
        <w:sz w:val="16"/>
        <w:szCs w:val="16"/>
        <w:lang w:val="en-US" w:eastAsia="en-US"/>
      </w:rPr>
      <w:t xml:space="preserve">Tel. 0776938023 web: </w:t>
    </w:r>
    <w:hyperlink r:id="rId2" w:history="1">
      <w:r w:rsidRPr="008525F5">
        <w:rPr>
          <w:rFonts w:ascii="Verdana" w:hAnsi="Verdana"/>
          <w:color w:val="0000FF"/>
          <w:sz w:val="16"/>
          <w:szCs w:val="16"/>
          <w:u w:val="single"/>
          <w:lang w:val="en-US" w:eastAsia="en-US"/>
        </w:rPr>
        <w:t>www.icesperia.it</w:t>
      </w:r>
    </w:hyperlink>
  </w:p>
  <w:p w14:paraId="6283EB8C" w14:textId="77777777" w:rsidR="008525F5" w:rsidRPr="008525F5" w:rsidRDefault="008525F5" w:rsidP="008525F5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8525F5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Fiscale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: 81004630604 -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Meccanografico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: FRIC80300L </w:t>
    </w:r>
  </w:p>
  <w:p w14:paraId="79F03F02" w14:textId="77777777" w:rsidR="008525F5" w:rsidRPr="008525F5" w:rsidRDefault="008525F5" w:rsidP="008525F5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8525F5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Univoco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: UF24U1 -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Attività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>: 853110</w:t>
    </w:r>
  </w:p>
  <w:p w14:paraId="4DCEA997" w14:textId="0BE6177A" w:rsidR="008525F5" w:rsidRDefault="00B850D1" w:rsidP="008525F5">
    <w:pPr>
      <w:ind w:left="142" w:right="639"/>
      <w:jc w:val="center"/>
    </w:pPr>
    <w:hyperlink r:id="rId3" w:history="1">
      <w:r w:rsidR="008525F5" w:rsidRPr="008525F5">
        <w:rPr>
          <w:rFonts w:ascii="Verdana" w:hAnsi="Verdana"/>
          <w:sz w:val="16"/>
          <w:szCs w:val="16"/>
          <w:lang w:val="en-US" w:eastAsia="en-US"/>
        </w:rPr>
        <w:t>E-mail: fric80300l@istruzione.it - PEC: fric80300l@pec.istruzione.it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47941"/>
    <w:multiLevelType w:val="hybridMultilevel"/>
    <w:tmpl w:val="1452C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D326EF"/>
    <w:multiLevelType w:val="hybridMultilevel"/>
    <w:tmpl w:val="A25AF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5"/>
  </w:num>
  <w:num w:numId="9">
    <w:abstractNumId w:val="12"/>
  </w:num>
  <w:num w:numId="10">
    <w:abstractNumId w:val="20"/>
  </w:num>
  <w:num w:numId="11">
    <w:abstractNumId w:val="9"/>
  </w:num>
  <w:num w:numId="12">
    <w:abstractNumId w:val="18"/>
  </w:num>
  <w:num w:numId="13">
    <w:abstractNumId w:val="16"/>
  </w:num>
  <w:num w:numId="14">
    <w:abstractNumId w:val="19"/>
  </w:num>
  <w:num w:numId="15">
    <w:abstractNumId w:val="17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4828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11A7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4416E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A6E9E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2D28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1AD2"/>
    <w:rsid w:val="00414813"/>
    <w:rsid w:val="00416DC1"/>
    <w:rsid w:val="004206C5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2D51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1ADB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25F5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1A72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50D1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47F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73F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4FBD6-ECCB-40ED-A067-38008DB7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3</cp:revision>
  <cp:lastPrinted>2024-11-13T12:10:00Z</cp:lastPrinted>
  <dcterms:created xsi:type="dcterms:W3CDTF">2024-11-14T09:02:00Z</dcterms:created>
  <dcterms:modified xsi:type="dcterms:W3CDTF">2024-11-14T09:02:00Z</dcterms:modified>
</cp:coreProperties>
</file>