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9C11A" w14:textId="580F1DAB" w:rsidR="00566D97" w:rsidRDefault="002D473A" w:rsidP="00DA5D29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bookmarkStart w:id="0" w:name="_GoBack"/>
      <w:bookmarkEnd w:id="0"/>
    </w:p>
    <w:p w14:paraId="3D142989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8437670" w14:textId="541574EC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693E7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DIVARI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13B41C9B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693E74">
        <w:rPr>
          <w:rFonts w:asciiTheme="minorHAnsi" w:eastAsiaTheme="minorEastAsia" w:hAnsiTheme="minorHAnsi" w:cstheme="minorHAnsi"/>
          <w:sz w:val="22"/>
          <w:szCs w:val="22"/>
        </w:rPr>
        <w:t xml:space="preserve"> IC ESPERIA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1E5BD313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4DE8873F" w14:textId="151C0E13" w:rsidR="00C20594" w:rsidRPr="00C20594" w:rsidRDefault="009054F7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Componente del team per la </w:t>
      </w:r>
      <w:r w:rsidRPr="00CE174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progettazione didattica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ed </w:t>
      </w:r>
      <w:r w:rsidRPr="00CE174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esecutiva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dei </w:t>
      </w:r>
      <w:r w:rsidRPr="009054F7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percorsi formativi e di </w:t>
      </w:r>
      <w:proofErr w:type="spellStart"/>
      <w:r w:rsidRPr="009054F7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mentoring</w:t>
      </w:r>
      <w:proofErr w:type="spellEnd"/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pBdr>
          <w:bottom w:val="single" w:sz="12" w:space="1" w:color="auto"/>
        </w:pBd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7B8FA1C4" w14:textId="503DE000" w:rsidR="009054F7" w:rsidRDefault="009054F7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70C74D51" w14:textId="28EE1D28" w:rsidR="009054F7" w:rsidRDefault="009054F7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1E13D67" w14:textId="48FD8942" w:rsidR="009054F7" w:rsidRDefault="009054F7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18797F2" w14:textId="09DCF922" w:rsidR="009054F7" w:rsidRDefault="009054F7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7D4E3523" w14:textId="77777777" w:rsidR="009054F7" w:rsidRPr="00C20594" w:rsidRDefault="009054F7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60927C2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7933A1E" w:rsidR="00566D97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41B06CD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E0D43F" w14:textId="6B3B2C55" w:rsidR="009054F7" w:rsidRDefault="009054F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20A29A" w14:textId="77777777" w:rsidR="009054F7" w:rsidRDefault="009054F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9054F7" w:rsidSect="001422AF">
      <w:headerReference w:type="default" r:id="rId8"/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AB6C7" w14:textId="77777777" w:rsidR="00913AD0" w:rsidRDefault="00913AD0">
      <w:r>
        <w:separator/>
      </w:r>
    </w:p>
  </w:endnote>
  <w:endnote w:type="continuationSeparator" w:id="0">
    <w:p w14:paraId="0535C68B" w14:textId="77777777" w:rsidR="00913AD0" w:rsidRDefault="0091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6460" w14:textId="77777777" w:rsidR="00913AD0" w:rsidRDefault="00913AD0">
      <w:r>
        <w:separator/>
      </w:r>
    </w:p>
  </w:footnote>
  <w:footnote w:type="continuationSeparator" w:id="0">
    <w:p w14:paraId="3D31362C" w14:textId="77777777" w:rsidR="00913AD0" w:rsidRDefault="0091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23421" w14:textId="77777777" w:rsidR="009E46B8" w:rsidRPr="008525F5" w:rsidRDefault="009E46B8" w:rsidP="009E46B8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</w:p>
  <w:p w14:paraId="6C268351" w14:textId="77777777" w:rsidR="009E46B8" w:rsidRPr="008525F5" w:rsidRDefault="009E46B8" w:rsidP="009E46B8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8525F5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BE104D7" wp14:editId="62839CCC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1C88B682" w14:textId="77777777" w:rsidR="009E46B8" w:rsidRPr="008525F5" w:rsidRDefault="009E46B8" w:rsidP="009E46B8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Lazio</w:t>
    </w:r>
  </w:p>
  <w:p w14:paraId="43CE6B46" w14:textId="77777777" w:rsidR="009E46B8" w:rsidRPr="008525F5" w:rsidRDefault="009E46B8" w:rsidP="009E46B8">
    <w:pPr>
      <w:ind w:left="142" w:right="639"/>
      <w:jc w:val="center"/>
      <w:rPr>
        <w:rFonts w:ascii="Verdana" w:hAnsi="Verdana"/>
        <w:b/>
        <w:sz w:val="24"/>
        <w:szCs w:val="24"/>
        <w:lang w:val="en-US" w:eastAsia="en-US"/>
      </w:rPr>
    </w:pPr>
    <w:r w:rsidRPr="008525F5">
      <w:rPr>
        <w:rFonts w:ascii="Verdana" w:hAnsi="Verdana"/>
        <w:b/>
        <w:sz w:val="24"/>
        <w:szCs w:val="24"/>
        <w:lang w:val="en-US" w:eastAsia="en-US"/>
      </w:rPr>
      <w:t>ISTITUTO COMPRENSIVO STATALE ESPERIA</w:t>
    </w:r>
  </w:p>
  <w:p w14:paraId="60F6324C" w14:textId="77777777" w:rsidR="009E46B8" w:rsidRPr="008525F5" w:rsidRDefault="009E46B8" w:rsidP="009E46B8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5FF46D97" w14:textId="77777777" w:rsidR="009E46B8" w:rsidRPr="008525F5" w:rsidRDefault="009E46B8" w:rsidP="009E46B8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8525F5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8525F5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3F1D2DD8" w14:textId="77777777" w:rsidR="009E46B8" w:rsidRPr="008525F5" w:rsidRDefault="009E46B8" w:rsidP="009E46B8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5D749833" w14:textId="77777777" w:rsidR="009E46B8" w:rsidRPr="008525F5" w:rsidRDefault="009E46B8" w:rsidP="009E46B8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>: 853110</w:t>
    </w:r>
  </w:p>
  <w:p w14:paraId="0F91B032" w14:textId="6E231F24" w:rsidR="009E46B8" w:rsidRDefault="009E46B8" w:rsidP="009E46B8">
    <w:pPr>
      <w:ind w:left="142" w:right="639"/>
      <w:jc w:val="center"/>
    </w:pPr>
    <w:hyperlink r:id="rId3" w:history="1">
      <w:r w:rsidRPr="008525F5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504AD"/>
    <w:multiLevelType w:val="hybridMultilevel"/>
    <w:tmpl w:val="3EA6E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8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7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8"/>
  </w:num>
  <w:num w:numId="24">
    <w:abstractNumId w:val="24"/>
  </w:num>
  <w:num w:numId="25">
    <w:abstractNumId w:val="11"/>
  </w:num>
  <w:num w:numId="26">
    <w:abstractNumId w:val="25"/>
  </w:num>
  <w:num w:numId="27">
    <w:abstractNumId w:val="23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14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752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3E74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0ED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3AF7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54F7"/>
    <w:rsid w:val="00906BD1"/>
    <w:rsid w:val="009105E1"/>
    <w:rsid w:val="0091078D"/>
    <w:rsid w:val="00913AD0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6B8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32D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1AF5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740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5D29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FCD20-77FF-4C4D-B438-95976975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2024-11-13T16:09:00Z</dcterms:created>
  <dcterms:modified xsi:type="dcterms:W3CDTF">2024-11-13T16:09:00Z</dcterms:modified>
</cp:coreProperties>
</file>