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E895E" w14:textId="75EE3040" w:rsidR="002863D9" w:rsidRDefault="002D473A" w:rsidP="001C1333">
      <w:pPr>
        <w:jc w:val="both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</w:t>
      </w:r>
    </w:p>
    <w:p w14:paraId="092B8460" w14:textId="77777777" w:rsidR="002863D9" w:rsidRDefault="002863D9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669C3986" w14:textId="77777777" w:rsidR="006C10F5" w:rsidRDefault="006C10F5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60DBF511" w14:textId="1D4604A8" w:rsidR="00703338" w:rsidRPr="00C20594" w:rsidRDefault="00703338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 w:rsidR="0004033D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PNRR </w:t>
      </w:r>
      <w:r w:rsidR="00963F7A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MULTILINGUISMO</w:t>
      </w:r>
      <w:r w:rsidR="002863D9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ALUNNI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071AEE29" w:rsidR="00703338" w:rsidRDefault="0070333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</w:t>
      </w:r>
      <w:r w:rsidR="001C1333">
        <w:rPr>
          <w:rFonts w:asciiTheme="minorHAnsi" w:eastAsiaTheme="minorEastAsia" w:hAnsiTheme="minorHAnsi" w:cstheme="minorHAnsi"/>
          <w:sz w:val="22"/>
          <w:szCs w:val="22"/>
        </w:rPr>
        <w:t>la Dirigente Scolastica</w:t>
      </w:r>
    </w:p>
    <w:p w14:paraId="2F2F5976" w14:textId="5E7EF309" w:rsidR="001C1333" w:rsidRPr="00C20594" w:rsidRDefault="001C1333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IC ESPERIA</w:t>
      </w:r>
    </w:p>
    <w:p w14:paraId="0CE0F8B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6246B5CA" w14:textId="42A37ABE" w:rsidR="001C1333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</w:p>
    <w:tbl>
      <w:tblPr>
        <w:tblW w:w="10065" w:type="dxa"/>
        <w:tblInd w:w="-14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678"/>
        <w:gridCol w:w="709"/>
        <w:gridCol w:w="992"/>
        <w:gridCol w:w="709"/>
        <w:gridCol w:w="992"/>
        <w:gridCol w:w="709"/>
        <w:gridCol w:w="1276"/>
      </w:tblGrid>
      <w:tr w:rsidR="00963F7A" w:rsidRPr="00963F7A" w14:paraId="40F05EF5" w14:textId="77777777" w:rsidTr="00963F7A">
        <w:trPr>
          <w:trHeight w:val="53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B02A3" w14:textId="77777777" w:rsidR="00963F7A" w:rsidRPr="00963F7A" w:rsidRDefault="00963F7A" w:rsidP="00963F7A">
            <w:pPr>
              <w:autoSpaceDE w:val="0"/>
              <w:spacing w:line="480" w:lineRule="auto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w:bookmarkStart w:id="0" w:name="_Hlk147997970"/>
            <w:r w:rsidRPr="00963F7A">
              <w:rPr>
                <w:rFonts w:ascii="Arial" w:eastAsiaTheme="minorEastAsia" w:hAnsi="Arial" w:cs="Arial"/>
                <w:bCs/>
                <w:sz w:val="18"/>
                <w:szCs w:val="18"/>
              </w:rPr>
              <w:t>PERCORSI FORMATIVI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0F84A" w14:textId="77777777" w:rsidR="00963F7A" w:rsidRPr="00963F7A" w:rsidRDefault="00963F7A" w:rsidP="00963F7A">
            <w:pPr>
              <w:autoSpaceDE w:val="0"/>
              <w:spacing w:line="480" w:lineRule="auto"/>
              <w:rPr>
                <w:rFonts w:ascii="Arial" w:eastAsiaTheme="minorEastAsia" w:hAnsi="Arial" w:cs="Arial"/>
                <w:bCs/>
                <w:sz w:val="18"/>
                <w:szCs w:val="18"/>
                <w:lang w:val="en-US"/>
              </w:rPr>
            </w:pPr>
            <w:r w:rsidRPr="00963F7A">
              <w:rPr>
                <w:rFonts w:ascii="Arial" w:eastAsiaTheme="minorEastAsia" w:hAnsi="Arial" w:cs="Arial"/>
                <w:bCs/>
                <w:sz w:val="18"/>
                <w:szCs w:val="18"/>
                <w:lang w:val="en-US"/>
              </w:rPr>
              <w:t xml:space="preserve">N° </w:t>
            </w:r>
            <w:proofErr w:type="spellStart"/>
            <w:r w:rsidRPr="00963F7A">
              <w:rPr>
                <w:rFonts w:ascii="Arial" w:eastAsiaTheme="minorEastAsia" w:hAnsi="Arial" w:cs="Arial"/>
                <w:bCs/>
                <w:sz w:val="18"/>
                <w:szCs w:val="18"/>
                <w:lang w:val="en-US"/>
              </w:rPr>
              <w:t>percorsi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1F6E4" w14:textId="77777777" w:rsidR="00963F7A" w:rsidRPr="00963F7A" w:rsidRDefault="00963F7A" w:rsidP="00963F7A">
            <w:pPr>
              <w:autoSpaceDE w:val="0"/>
              <w:spacing w:line="480" w:lineRule="auto"/>
              <w:rPr>
                <w:rFonts w:ascii="Arial" w:eastAsiaTheme="minorEastAsia" w:hAnsi="Arial" w:cs="Arial"/>
                <w:bCs/>
                <w:sz w:val="18"/>
                <w:szCs w:val="18"/>
                <w:lang w:val="en-US"/>
              </w:rPr>
            </w:pPr>
            <w:r w:rsidRPr="00963F7A">
              <w:rPr>
                <w:rFonts w:ascii="Arial" w:eastAsiaTheme="minorEastAsia" w:hAnsi="Arial" w:cs="Arial"/>
                <w:bCs/>
                <w:sz w:val="18"/>
                <w:szCs w:val="18"/>
                <w:lang w:val="en-US"/>
              </w:rPr>
              <w:t>N° figure ESPERTO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87DB" w14:textId="77777777" w:rsidR="00963F7A" w:rsidRPr="00963F7A" w:rsidRDefault="00963F7A" w:rsidP="00963F7A">
            <w:pPr>
              <w:autoSpaceDE w:val="0"/>
              <w:spacing w:line="480" w:lineRule="auto"/>
              <w:rPr>
                <w:rFonts w:ascii="Arial" w:eastAsiaTheme="minorEastAsia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951A8" w14:textId="07FD84C7" w:rsidR="00963F7A" w:rsidRPr="00963F7A" w:rsidRDefault="00963F7A" w:rsidP="00963F7A">
            <w:pPr>
              <w:autoSpaceDE w:val="0"/>
              <w:spacing w:line="480" w:lineRule="auto"/>
              <w:rPr>
                <w:rFonts w:ascii="Arial" w:eastAsiaTheme="minorEastAsia" w:hAnsi="Arial" w:cs="Arial"/>
                <w:bCs/>
                <w:sz w:val="18"/>
                <w:szCs w:val="18"/>
                <w:lang w:val="en-US"/>
              </w:rPr>
            </w:pPr>
            <w:r w:rsidRPr="00963F7A">
              <w:rPr>
                <w:rFonts w:ascii="Arial" w:eastAsiaTheme="minorEastAsia" w:hAnsi="Arial" w:cs="Arial"/>
                <w:bCs/>
                <w:sz w:val="18"/>
                <w:szCs w:val="18"/>
                <w:lang w:val="en-US"/>
              </w:rPr>
              <w:t>N° Figure TUTOR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E912" w14:textId="77777777" w:rsidR="00963F7A" w:rsidRPr="00963F7A" w:rsidRDefault="00963F7A" w:rsidP="00963F7A">
            <w:pPr>
              <w:autoSpaceDE w:val="0"/>
              <w:spacing w:line="480" w:lineRule="auto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E8926" w14:textId="714EADB5" w:rsidR="00963F7A" w:rsidRPr="00963F7A" w:rsidRDefault="00963F7A" w:rsidP="00963F7A">
            <w:pPr>
              <w:autoSpaceDE w:val="0"/>
              <w:spacing w:line="480" w:lineRule="auto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w:r w:rsidRPr="00963F7A">
              <w:rPr>
                <w:rFonts w:ascii="Arial" w:eastAsiaTheme="minorEastAsia" w:hAnsi="Arial" w:cs="Arial"/>
                <w:bCs/>
                <w:sz w:val="18"/>
                <w:szCs w:val="18"/>
              </w:rPr>
              <w:t>Ore di impegno per percorso</w:t>
            </w:r>
          </w:p>
        </w:tc>
      </w:tr>
      <w:tr w:rsidR="00963F7A" w:rsidRPr="00963F7A" w14:paraId="042F1BEC" w14:textId="77777777" w:rsidTr="00963F7A">
        <w:trPr>
          <w:trHeight w:val="62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A2E9" w14:textId="77777777" w:rsidR="00963F7A" w:rsidRPr="00963F7A" w:rsidRDefault="00963F7A" w:rsidP="00963F7A">
            <w:pPr>
              <w:autoSpaceDE w:val="0"/>
              <w:spacing w:line="480" w:lineRule="auto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w:bookmarkStart w:id="1" w:name="_Hlk147911172"/>
            <w:r w:rsidRPr="00963F7A">
              <w:rPr>
                <w:rFonts w:ascii="Arial" w:eastAsiaTheme="minorEastAsia" w:hAnsi="Arial" w:cs="Arial"/>
                <w:bCs/>
                <w:sz w:val="18"/>
                <w:szCs w:val="18"/>
              </w:rPr>
              <w:t>Corso di lingua inglese propedeutico all’esame per il conseguimento di certificazione linguistica di livello base/intermedio (Secondaria I grado)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B08A" w14:textId="77777777" w:rsidR="00963F7A" w:rsidRPr="00963F7A" w:rsidRDefault="00963F7A" w:rsidP="00963F7A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</w:p>
          <w:p w14:paraId="03CE8D8E" w14:textId="77777777" w:rsidR="00963F7A" w:rsidRPr="00963F7A" w:rsidRDefault="00963F7A" w:rsidP="00963F7A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w:r w:rsidRPr="00963F7A">
              <w:rPr>
                <w:rFonts w:ascii="Arial" w:eastAsiaTheme="minorEastAsia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37E3" w14:textId="77777777" w:rsidR="00963F7A" w:rsidRPr="00963F7A" w:rsidRDefault="00963F7A" w:rsidP="00963F7A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</w:p>
          <w:p w14:paraId="3081B4E4" w14:textId="77777777" w:rsidR="00963F7A" w:rsidRPr="00963F7A" w:rsidRDefault="00963F7A" w:rsidP="00963F7A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w:r w:rsidRPr="00963F7A">
              <w:rPr>
                <w:rFonts w:ascii="Arial" w:eastAsiaTheme="minorEastAsia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5CFF" w14:textId="77777777" w:rsidR="00963F7A" w:rsidRPr="00963F7A" w:rsidRDefault="00963F7A" w:rsidP="00963F7A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55DB" w14:textId="37F7B3ED" w:rsidR="00963F7A" w:rsidRPr="00963F7A" w:rsidRDefault="00963F7A" w:rsidP="00963F7A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</w:p>
          <w:p w14:paraId="16BBBA42" w14:textId="77777777" w:rsidR="00963F7A" w:rsidRPr="00963F7A" w:rsidRDefault="00963F7A" w:rsidP="00963F7A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w:r w:rsidRPr="00963F7A">
              <w:rPr>
                <w:rFonts w:ascii="Arial" w:eastAsiaTheme="minorEastAsia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155C" w14:textId="77777777" w:rsidR="00963F7A" w:rsidRPr="00963F7A" w:rsidRDefault="00963F7A" w:rsidP="00963F7A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527A8" w14:textId="0A7C3C2C" w:rsidR="00963F7A" w:rsidRPr="00963F7A" w:rsidRDefault="00963F7A" w:rsidP="00963F7A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w:r w:rsidRPr="00963F7A">
              <w:rPr>
                <w:rFonts w:ascii="Arial" w:eastAsiaTheme="minorEastAsia" w:hAnsi="Arial" w:cs="Arial"/>
                <w:bCs/>
                <w:sz w:val="18"/>
                <w:szCs w:val="18"/>
              </w:rPr>
              <w:t>25</w:t>
            </w:r>
          </w:p>
        </w:tc>
      </w:tr>
      <w:tr w:rsidR="00963F7A" w:rsidRPr="00963F7A" w14:paraId="670A0F6A" w14:textId="77777777" w:rsidTr="00963F7A">
        <w:trPr>
          <w:trHeight w:val="61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CF94" w14:textId="77777777" w:rsidR="00963F7A" w:rsidRPr="00963F7A" w:rsidRDefault="00963F7A" w:rsidP="00963F7A">
            <w:pPr>
              <w:autoSpaceDE w:val="0"/>
              <w:spacing w:line="480" w:lineRule="auto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w:r w:rsidRPr="00963F7A">
              <w:rPr>
                <w:rFonts w:ascii="Arial" w:eastAsiaTheme="minorEastAsia" w:hAnsi="Arial" w:cs="Arial"/>
                <w:bCs/>
                <w:sz w:val="18"/>
                <w:szCs w:val="18"/>
              </w:rPr>
              <w:t>Corso di lingua inglese con conversatore madrelingua, a classi aperte (classi Primaria con cinquenni Scuola Infanzia)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2600" w14:textId="77777777" w:rsidR="00963F7A" w:rsidRPr="00963F7A" w:rsidRDefault="00963F7A" w:rsidP="00963F7A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</w:p>
          <w:p w14:paraId="1284A18C" w14:textId="77777777" w:rsidR="00963F7A" w:rsidRPr="00963F7A" w:rsidRDefault="00963F7A" w:rsidP="00963F7A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w:r w:rsidRPr="00963F7A">
              <w:rPr>
                <w:rFonts w:ascii="Arial" w:eastAsiaTheme="minorEastAsia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3FA5" w14:textId="77777777" w:rsidR="00963F7A" w:rsidRPr="00963F7A" w:rsidRDefault="00963F7A" w:rsidP="00963F7A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</w:p>
          <w:p w14:paraId="0D3450DF" w14:textId="77777777" w:rsidR="00963F7A" w:rsidRPr="00963F7A" w:rsidRDefault="00963F7A" w:rsidP="00963F7A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w:r w:rsidRPr="00963F7A">
              <w:rPr>
                <w:rFonts w:ascii="Arial" w:eastAsiaTheme="minorEastAsia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24E7" w14:textId="77777777" w:rsidR="00963F7A" w:rsidRPr="00963F7A" w:rsidRDefault="00963F7A" w:rsidP="00963F7A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29C5" w14:textId="06026A92" w:rsidR="00963F7A" w:rsidRPr="00963F7A" w:rsidRDefault="00963F7A" w:rsidP="00963F7A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</w:p>
          <w:p w14:paraId="7FC22B3A" w14:textId="77777777" w:rsidR="00963F7A" w:rsidRPr="00963F7A" w:rsidRDefault="00963F7A" w:rsidP="00963F7A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w:r w:rsidRPr="00963F7A">
              <w:rPr>
                <w:rFonts w:ascii="Arial" w:eastAsiaTheme="minorEastAsia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8196" w14:textId="77777777" w:rsidR="00963F7A" w:rsidRPr="00963F7A" w:rsidRDefault="00963F7A" w:rsidP="00963F7A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146E8" w14:textId="05C95F2A" w:rsidR="00963F7A" w:rsidRPr="00963F7A" w:rsidRDefault="00963F7A" w:rsidP="00963F7A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w:r w:rsidRPr="00963F7A">
              <w:rPr>
                <w:rFonts w:ascii="Arial" w:eastAsiaTheme="minorEastAsia" w:hAnsi="Arial" w:cs="Arial"/>
                <w:bCs/>
                <w:sz w:val="18"/>
                <w:szCs w:val="18"/>
              </w:rPr>
              <w:t>15</w:t>
            </w:r>
          </w:p>
        </w:tc>
      </w:tr>
      <w:bookmarkEnd w:id="0"/>
      <w:bookmarkEnd w:id="1"/>
    </w:tbl>
    <w:p w14:paraId="14A8B221" w14:textId="77777777" w:rsidR="00963F7A" w:rsidRDefault="00963F7A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</w:p>
    <w:p w14:paraId="44386C6E" w14:textId="167A3ED0" w:rsidR="00F67F6E" w:rsidRDefault="001C1333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B</w:t>
      </w:r>
      <w:r w:rsidR="006E2EFA"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arrare la casella relativa al ruolo che si richiede</w:t>
      </w:r>
      <w:r w:rsidR="00F67F6E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. In caso di candidatura per più ruoli, indicare la preferenza con la numerazione da 1(preferenza più </w:t>
      </w:r>
      <w:r w:rsidR="0002777D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alta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)</w:t>
      </w:r>
      <w:r w:rsidR="00963F7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, a 2</w:t>
      </w:r>
      <w:r w:rsidR="00F67F6E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 (preferenza più bassa)</w:t>
      </w:r>
    </w:p>
    <w:p w14:paraId="09176F35" w14:textId="77777777" w:rsidR="001C1333" w:rsidRDefault="001C1333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E2B3F0C" w14:textId="3FA921B9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2C1E5EB7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4246487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5A782899" w14:textId="24BE9F5B" w:rsidR="00551ED0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 w:rsidR="00551ED0"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71A98CCD" w14:textId="5A814D21" w:rsidR="00703338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2D78CE1F" w14:textId="5E321B73" w:rsidR="00963F7A" w:rsidRDefault="00963F7A" w:rsidP="00963F7A">
      <w:p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</w:p>
    <w:p w14:paraId="4353FF11" w14:textId="598315C9" w:rsidR="00963F7A" w:rsidRDefault="00963F7A" w:rsidP="00963F7A">
      <w:p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</w:p>
    <w:p w14:paraId="14E79F42" w14:textId="77777777" w:rsidR="00963F7A" w:rsidRPr="00551ED0" w:rsidRDefault="00963F7A" w:rsidP="00963F7A">
      <w:p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bookmarkStart w:id="2" w:name="_GoBack"/>
      <w:bookmarkEnd w:id="2"/>
    </w:p>
    <w:p w14:paraId="108B77AE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79FE3195" w14:textId="0A8FDDA8" w:rsidR="006C10F5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79D0EE04" w14:textId="77777777" w:rsidR="00703338" w:rsidRPr="00EB52E0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F480C82" w14:textId="1F67672D" w:rsidR="00703338" w:rsidRPr="005E1D00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avere la competenza informatica</w:t>
      </w:r>
      <w:r w:rsidR="001C1333">
        <w:rPr>
          <w:rFonts w:ascii="Arial" w:eastAsiaTheme="minorEastAsia" w:hAnsi="Arial" w:cs="Arial"/>
          <w:sz w:val="18"/>
          <w:szCs w:val="18"/>
        </w:rPr>
        <w:t xml:space="preserve"> per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29A05A85" w14:textId="77777777" w:rsidR="001C1333" w:rsidRDefault="001C1333" w:rsidP="007033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14:paraId="50EBD8A0" w14:textId="3B1ECE7E" w:rsidR="0004033D" w:rsidRPr="006C10F5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537D6E82" w14:textId="77777777" w:rsidR="00551ED0" w:rsidRDefault="00551ED0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7C5603E" w14:textId="263ED4FB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2A0A0B42" w14:textId="77777777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5E5EA98F" w14:textId="77777777" w:rsidR="00703338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62E0B429" w14:textId="0D5549CE" w:rsidR="00936FFB" w:rsidRPr="00C20594" w:rsidRDefault="00936FFB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assenza di incompatibilità</w:t>
      </w:r>
    </w:p>
    <w:p w14:paraId="709BB0D5" w14:textId="77777777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1FDBCC13" w14:textId="77777777" w:rsidR="00703338" w:rsidRPr="00C20594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CCC567F" w14:textId="77777777" w:rsidR="00703338" w:rsidRDefault="00703338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61F138B" w14:textId="77777777" w:rsidR="00703338" w:rsidRPr="00C20594" w:rsidRDefault="00703338" w:rsidP="0070333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13D60F5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5ABD9050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355629E6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4592386B" w14:textId="065AC304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3E6F53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158B2EE0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DB070E7" w14:textId="77777777" w:rsidR="001C1333" w:rsidRDefault="001C1333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791FE3A" w14:textId="7D58AB4C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6D2A90C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AC111E" w14:textId="027931C4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6198AFB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7513EBC" w14:textId="77777777" w:rsidR="001C1333" w:rsidRDefault="001C1333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7DF0B9D" w14:textId="21CE48BE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sectPr w:rsidR="00703338" w:rsidSect="00636655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90554" w14:textId="77777777" w:rsidR="006C56F2" w:rsidRDefault="006C56F2">
      <w:r>
        <w:separator/>
      </w:r>
    </w:p>
  </w:endnote>
  <w:endnote w:type="continuationSeparator" w:id="0">
    <w:p w14:paraId="136CAD27" w14:textId="77777777" w:rsidR="006C56F2" w:rsidRDefault="006C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99777" w14:textId="6972971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63F7A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435B7" w14:textId="77777777" w:rsidR="006C56F2" w:rsidRDefault="006C56F2">
      <w:r>
        <w:separator/>
      </w:r>
    </w:p>
  </w:footnote>
  <w:footnote w:type="continuationSeparator" w:id="0">
    <w:p w14:paraId="4EBE4494" w14:textId="77777777" w:rsidR="006C56F2" w:rsidRDefault="006C5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6"/>
  </w:num>
  <w:num w:numId="9">
    <w:abstractNumId w:val="12"/>
  </w:num>
  <w:num w:numId="10">
    <w:abstractNumId w:val="36"/>
  </w:num>
  <w:num w:numId="11">
    <w:abstractNumId w:val="24"/>
  </w:num>
  <w:num w:numId="12">
    <w:abstractNumId w:val="7"/>
  </w:num>
  <w:num w:numId="13">
    <w:abstractNumId w:val="8"/>
  </w:num>
  <w:num w:numId="14">
    <w:abstractNumId w:val="5"/>
  </w:num>
  <w:num w:numId="15">
    <w:abstractNumId w:val="18"/>
  </w:num>
  <w:num w:numId="16">
    <w:abstractNumId w:val="34"/>
  </w:num>
  <w:num w:numId="17">
    <w:abstractNumId w:val="9"/>
  </w:num>
  <w:num w:numId="18">
    <w:abstractNumId w:val="25"/>
  </w:num>
  <w:num w:numId="19">
    <w:abstractNumId w:val="3"/>
  </w:num>
  <w:num w:numId="20">
    <w:abstractNumId w:val="4"/>
  </w:num>
  <w:num w:numId="21">
    <w:abstractNumId w:val="14"/>
  </w:num>
  <w:num w:numId="22">
    <w:abstractNumId w:val="16"/>
  </w:num>
  <w:num w:numId="23">
    <w:abstractNumId w:val="19"/>
  </w:num>
  <w:num w:numId="24">
    <w:abstractNumId w:val="29"/>
  </w:num>
  <w:num w:numId="25">
    <w:abstractNumId w:val="11"/>
  </w:num>
  <w:num w:numId="26">
    <w:abstractNumId w:val="30"/>
  </w:num>
  <w:num w:numId="27">
    <w:abstractNumId w:val="20"/>
  </w:num>
  <w:num w:numId="28">
    <w:abstractNumId w:val="28"/>
  </w:num>
  <w:num w:numId="29">
    <w:abstractNumId w:val="31"/>
  </w:num>
  <w:num w:numId="30">
    <w:abstractNumId w:val="33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5"/>
  </w:num>
  <w:num w:numId="34">
    <w:abstractNumId w:val="32"/>
  </w:num>
  <w:num w:numId="35">
    <w:abstractNumId w:val="23"/>
  </w:num>
  <w:num w:numId="36">
    <w:abstractNumId w:val="22"/>
  </w:num>
  <w:num w:numId="37">
    <w:abstractNumId w:val="15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777D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3BC3"/>
    <w:rsid w:val="001260DF"/>
    <w:rsid w:val="00131078"/>
    <w:rsid w:val="00132AB2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0A23"/>
    <w:rsid w:val="001A23E7"/>
    <w:rsid w:val="001A5909"/>
    <w:rsid w:val="001A6378"/>
    <w:rsid w:val="001B1257"/>
    <w:rsid w:val="001B1415"/>
    <w:rsid w:val="001B484F"/>
    <w:rsid w:val="001B4DE5"/>
    <w:rsid w:val="001B7378"/>
    <w:rsid w:val="001C0302"/>
    <w:rsid w:val="001C1333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5052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27975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4712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6655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668E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56F2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6B45"/>
    <w:rsid w:val="007676DE"/>
    <w:rsid w:val="00770331"/>
    <w:rsid w:val="00772317"/>
    <w:rsid w:val="00772936"/>
    <w:rsid w:val="00774239"/>
    <w:rsid w:val="00775397"/>
    <w:rsid w:val="0077662D"/>
    <w:rsid w:val="00776FCB"/>
    <w:rsid w:val="00777992"/>
    <w:rsid w:val="0079013C"/>
    <w:rsid w:val="007927F5"/>
    <w:rsid w:val="0079402C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84CC8"/>
    <w:rsid w:val="00894D01"/>
    <w:rsid w:val="0089586C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36FFB"/>
    <w:rsid w:val="00940667"/>
    <w:rsid w:val="00941128"/>
    <w:rsid w:val="00942D93"/>
    <w:rsid w:val="009454DE"/>
    <w:rsid w:val="0094670C"/>
    <w:rsid w:val="00947939"/>
    <w:rsid w:val="00955B20"/>
    <w:rsid w:val="00956EC5"/>
    <w:rsid w:val="00963F7A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3AE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3D9A"/>
    <w:rsid w:val="00BB6BE2"/>
    <w:rsid w:val="00BD0C93"/>
    <w:rsid w:val="00BD5445"/>
    <w:rsid w:val="00BE038A"/>
    <w:rsid w:val="00BE239E"/>
    <w:rsid w:val="00BE3423"/>
    <w:rsid w:val="00BE52DF"/>
    <w:rsid w:val="00BE6544"/>
    <w:rsid w:val="00BE693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4A3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33A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3B70"/>
    <w:rsid w:val="00F55BE0"/>
    <w:rsid w:val="00F645F8"/>
    <w:rsid w:val="00F67F6E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B11BD-B466-436A-B835-12D5B225F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</cp:lastModifiedBy>
  <cp:revision>4</cp:revision>
  <cp:lastPrinted>2020-02-24T13:03:00Z</cp:lastPrinted>
  <dcterms:created xsi:type="dcterms:W3CDTF">2024-03-25T14:30:00Z</dcterms:created>
  <dcterms:modified xsi:type="dcterms:W3CDTF">2024-03-25T15:55:00Z</dcterms:modified>
</cp:coreProperties>
</file>