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96E97" w14:textId="3CE54D38" w:rsidR="009D13AE" w:rsidRDefault="002D473A" w:rsidP="00FF77D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14:paraId="43D02187" w14:textId="60A6D372" w:rsidR="00FF77D7" w:rsidRDefault="00FF77D7" w:rsidP="00FF77D7">
      <w:pPr>
        <w:jc w:val="both"/>
        <w:rPr>
          <w:sz w:val="16"/>
          <w:szCs w:val="16"/>
        </w:rPr>
      </w:pPr>
    </w:p>
    <w:p w14:paraId="7B0AAD41" w14:textId="77777777" w:rsidR="00FF77D7" w:rsidRDefault="00FF77D7" w:rsidP="00FF77D7">
      <w:pPr>
        <w:jc w:val="both"/>
        <w:rPr>
          <w:rFonts w:ascii="Arial" w:eastAsiaTheme="minorEastAsia" w:hAnsi="Arial" w:cs="Arial"/>
          <w:sz w:val="18"/>
          <w:szCs w:val="18"/>
        </w:rPr>
      </w:pPr>
    </w:p>
    <w:p w14:paraId="0FF85FEB" w14:textId="77777777" w:rsidR="00766B45" w:rsidRDefault="00766B45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6668E7" w14:paraId="390B00F4" w14:textId="77777777" w:rsidTr="00614CCA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FFEB3" w14:textId="77777777" w:rsidR="006668E7" w:rsidRDefault="006668E7" w:rsidP="00614CCA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6668E7" w14:paraId="12DCF12F" w14:textId="77777777" w:rsidTr="00614CCA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06801" w14:textId="77777777" w:rsidR="006668E7" w:rsidRDefault="006668E7" w:rsidP="00614CCA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3A12E6A0" w14:textId="77777777" w:rsidR="006668E7" w:rsidRDefault="006668E7" w:rsidP="006668E7">
            <w:pPr>
              <w:pStyle w:val="Paragrafoelenco"/>
              <w:numPr>
                <w:ilvl w:val="0"/>
                <w:numId w:val="26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14:paraId="02265023" w14:textId="7B15B82D" w:rsidR="006668E7" w:rsidRDefault="006668E7" w:rsidP="006668E7">
            <w:pPr>
              <w:pStyle w:val="Paragrafoelenco"/>
              <w:numPr>
                <w:ilvl w:val="0"/>
                <w:numId w:val="26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docente in servizio per tutto il periodo dell’incarico</w:t>
            </w:r>
          </w:p>
        </w:tc>
      </w:tr>
      <w:tr w:rsidR="006668E7" w14:paraId="4EFA6128" w14:textId="77777777" w:rsidTr="00614CCA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1D60D5" w14:textId="77777777" w:rsidR="006668E7" w:rsidRDefault="006668E7" w:rsidP="00614CCA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1F18A42C" w14:textId="77777777" w:rsidR="006668E7" w:rsidRDefault="006668E7" w:rsidP="00614CCA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14:paraId="0F5EE8D4" w14:textId="77777777" w:rsidR="006668E7" w:rsidRDefault="006668E7" w:rsidP="00614CCA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16D360" w14:textId="77777777" w:rsidR="006668E7" w:rsidRDefault="006668E7" w:rsidP="00614CCA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B7D2DB" w14:textId="77777777" w:rsidR="006668E7" w:rsidRDefault="006668E7" w:rsidP="00614CCA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0F241" w14:textId="77777777" w:rsidR="006668E7" w:rsidRDefault="006668E7" w:rsidP="00614CCA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6668E7" w14:paraId="21997502" w14:textId="77777777" w:rsidTr="00614CCA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6E288D" w14:textId="77777777" w:rsidR="006668E7" w:rsidRDefault="006668E7" w:rsidP="00614CCA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168E13" w14:textId="77777777" w:rsidR="006668E7" w:rsidRDefault="006668E7" w:rsidP="00614CCA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555BA0" w14:textId="77777777" w:rsidR="006668E7" w:rsidRDefault="006668E7" w:rsidP="00614CCA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A8D22F" w14:textId="77777777" w:rsidR="006668E7" w:rsidRDefault="006668E7" w:rsidP="00614C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940C5F" w14:textId="77777777" w:rsidR="006668E7" w:rsidRDefault="006668E7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B744C" w14:textId="77777777" w:rsidR="006668E7" w:rsidRDefault="006668E7" w:rsidP="00614CCA">
            <w:pPr>
              <w:snapToGrid w:val="0"/>
            </w:pPr>
          </w:p>
        </w:tc>
      </w:tr>
      <w:tr w:rsidR="006668E7" w14:paraId="1C12F5C6" w14:textId="77777777" w:rsidTr="00614CCA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2A88B3" w14:textId="77777777" w:rsidR="006668E7" w:rsidRDefault="006668E7" w:rsidP="00614CCA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CAECA1" w14:textId="77777777" w:rsidR="006668E7" w:rsidRDefault="006668E7" w:rsidP="00614CCA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E4BFC4" w14:textId="77777777" w:rsidR="006668E7" w:rsidRDefault="006668E7" w:rsidP="00614CCA"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9DB5E5" w14:textId="77777777" w:rsidR="006668E7" w:rsidRDefault="006668E7" w:rsidP="00614C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57D70D" w14:textId="77777777" w:rsidR="006668E7" w:rsidRDefault="006668E7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1E4CA" w14:textId="77777777" w:rsidR="006668E7" w:rsidRDefault="006668E7" w:rsidP="00614CCA">
            <w:pPr>
              <w:snapToGrid w:val="0"/>
            </w:pPr>
          </w:p>
        </w:tc>
      </w:tr>
      <w:tr w:rsidR="006668E7" w14:paraId="3621AF78" w14:textId="77777777" w:rsidTr="00614CCA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B5EFC" w14:textId="77777777" w:rsidR="006668E7" w:rsidRPr="00B2753D" w:rsidRDefault="006668E7" w:rsidP="00614CCA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7A9EA" w14:textId="77777777" w:rsidR="006668E7" w:rsidRPr="00B2753D" w:rsidRDefault="006668E7" w:rsidP="00614CCA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AE2A9C" w14:textId="77777777" w:rsidR="006668E7" w:rsidRDefault="006668E7" w:rsidP="00614CCA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A569C7" w14:textId="77777777" w:rsidR="006668E7" w:rsidRDefault="006668E7" w:rsidP="00614C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D7DF98" w14:textId="77777777" w:rsidR="006668E7" w:rsidRDefault="006668E7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99E10" w14:textId="77777777" w:rsidR="006668E7" w:rsidRDefault="006668E7" w:rsidP="00614CCA">
            <w:pPr>
              <w:snapToGrid w:val="0"/>
            </w:pPr>
          </w:p>
        </w:tc>
      </w:tr>
      <w:tr w:rsidR="006668E7" w14:paraId="21CC9A8C" w14:textId="77777777" w:rsidTr="00614CCA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5588C" w14:textId="77777777" w:rsidR="006668E7" w:rsidRPr="00B2753D" w:rsidRDefault="006668E7" w:rsidP="00614CCA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2D769" w14:textId="77777777" w:rsidR="006668E7" w:rsidRPr="00B2753D" w:rsidRDefault="006668E7" w:rsidP="00614CCA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7ECE35" w14:textId="77777777" w:rsidR="006668E7" w:rsidRDefault="006668E7" w:rsidP="00614CC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B992DB" w14:textId="77777777" w:rsidR="006668E7" w:rsidRDefault="006668E7" w:rsidP="00614C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43BFF6" w14:textId="77777777" w:rsidR="006668E7" w:rsidRDefault="006668E7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8297D" w14:textId="77777777" w:rsidR="006668E7" w:rsidRDefault="006668E7" w:rsidP="00614CCA">
            <w:pPr>
              <w:snapToGrid w:val="0"/>
            </w:pPr>
          </w:p>
        </w:tc>
      </w:tr>
      <w:tr w:rsidR="006668E7" w14:paraId="4594E4F5" w14:textId="77777777" w:rsidTr="00614CCA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1A32F" w14:textId="77777777" w:rsidR="006668E7" w:rsidRDefault="006668E7" w:rsidP="00614CCA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EE0FFF" w14:textId="77777777" w:rsidR="006668E7" w:rsidRDefault="006668E7" w:rsidP="00614CC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E8A63F" w14:textId="77777777" w:rsidR="006668E7" w:rsidRDefault="006668E7" w:rsidP="00614C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3E7510" w14:textId="77777777" w:rsidR="006668E7" w:rsidRDefault="006668E7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DA6CE" w14:textId="77777777" w:rsidR="006668E7" w:rsidRDefault="006668E7" w:rsidP="00614CCA">
            <w:pPr>
              <w:snapToGrid w:val="0"/>
            </w:pPr>
          </w:p>
        </w:tc>
      </w:tr>
      <w:tr w:rsidR="006668E7" w14:paraId="0CF62202" w14:textId="77777777" w:rsidTr="00614CCA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066B6" w14:textId="77777777" w:rsidR="006668E7" w:rsidRDefault="006668E7" w:rsidP="00614CCA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1160E9" w14:textId="77777777" w:rsidR="006668E7" w:rsidRDefault="006668E7" w:rsidP="00614CC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BF89CE" w14:textId="77777777" w:rsidR="006668E7" w:rsidRDefault="006668E7" w:rsidP="00614C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16A8C3" w14:textId="77777777" w:rsidR="006668E7" w:rsidRDefault="006668E7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143C" w14:textId="77777777" w:rsidR="006668E7" w:rsidRDefault="006668E7" w:rsidP="00614CCA">
            <w:pPr>
              <w:snapToGrid w:val="0"/>
            </w:pPr>
          </w:p>
        </w:tc>
      </w:tr>
      <w:tr w:rsidR="006668E7" w14:paraId="03E2F85F" w14:textId="77777777" w:rsidTr="00614CCA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362E5" w14:textId="77777777" w:rsidR="006668E7" w:rsidRDefault="006668E7" w:rsidP="00614CCA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75BF90" w14:textId="77777777" w:rsidR="006668E7" w:rsidRDefault="006668E7" w:rsidP="00614CC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42BF04" w14:textId="77777777" w:rsidR="006668E7" w:rsidRDefault="006668E7" w:rsidP="00614C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A6F622" w14:textId="77777777" w:rsidR="006668E7" w:rsidRDefault="006668E7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D75F4" w14:textId="77777777" w:rsidR="006668E7" w:rsidRDefault="006668E7" w:rsidP="00614CCA">
            <w:pPr>
              <w:snapToGrid w:val="0"/>
            </w:pPr>
          </w:p>
        </w:tc>
      </w:tr>
      <w:tr w:rsidR="006668E7" w14:paraId="779E0A01" w14:textId="77777777" w:rsidTr="00614CCA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5F091D" w14:textId="77777777" w:rsidR="006668E7" w:rsidRDefault="006668E7" w:rsidP="00614CCA">
            <w:pPr>
              <w:rPr>
                <w:b/>
              </w:rPr>
            </w:pPr>
          </w:p>
          <w:p w14:paraId="19ED64A5" w14:textId="77777777" w:rsidR="006668E7" w:rsidRDefault="006668E7" w:rsidP="00614CCA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14:paraId="433ACFE1" w14:textId="77777777" w:rsidR="006668E7" w:rsidRDefault="006668E7" w:rsidP="00614CC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4245BE95" w14:textId="77777777" w:rsidR="006668E7" w:rsidRDefault="006668E7" w:rsidP="00614CCA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AD3DCA" w14:textId="77777777" w:rsidR="006668E7" w:rsidRDefault="006668E7" w:rsidP="00614C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2811D2" w14:textId="77777777" w:rsidR="006668E7" w:rsidRDefault="006668E7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0A246" w14:textId="77777777" w:rsidR="006668E7" w:rsidRDefault="006668E7" w:rsidP="00614CCA">
            <w:pPr>
              <w:snapToGrid w:val="0"/>
            </w:pPr>
          </w:p>
        </w:tc>
      </w:tr>
      <w:tr w:rsidR="006668E7" w14:paraId="1DF37552" w14:textId="77777777" w:rsidTr="00614CC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F2B982" w14:textId="77777777" w:rsidR="006668E7" w:rsidRDefault="006668E7" w:rsidP="00614CCA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C36E7D" w14:textId="77777777" w:rsidR="006668E7" w:rsidRDefault="006668E7" w:rsidP="00614CCA">
            <w:pPr>
              <w:rPr>
                <w:b/>
              </w:rPr>
            </w:pPr>
            <w:r>
              <w:t xml:space="preserve">Max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72AF70" w14:textId="77777777" w:rsidR="006668E7" w:rsidRDefault="006668E7" w:rsidP="00614CCA">
            <w:r>
              <w:rPr>
                <w:b/>
              </w:rPr>
              <w:t xml:space="preserve">5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C1499B" w14:textId="77777777" w:rsidR="006668E7" w:rsidRDefault="006668E7" w:rsidP="00614C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31AB0F" w14:textId="77777777" w:rsidR="006668E7" w:rsidRDefault="006668E7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C19B7" w14:textId="77777777" w:rsidR="006668E7" w:rsidRDefault="006668E7" w:rsidP="00614CCA">
            <w:pPr>
              <w:snapToGrid w:val="0"/>
            </w:pPr>
          </w:p>
        </w:tc>
      </w:tr>
      <w:tr w:rsidR="006668E7" w14:paraId="62B138B0" w14:textId="77777777" w:rsidTr="00614CCA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E89DBD" w14:textId="77777777" w:rsidR="006668E7" w:rsidRDefault="006668E7" w:rsidP="00614CCA">
            <w:pPr>
              <w:rPr>
                <w:b/>
              </w:rPr>
            </w:pPr>
          </w:p>
          <w:p w14:paraId="39F8120F" w14:textId="77777777" w:rsidR="006668E7" w:rsidRDefault="006668E7" w:rsidP="00614CCA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7CD99E57" w14:textId="77777777" w:rsidR="006668E7" w:rsidRDefault="006668E7" w:rsidP="00614CC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439C6817" w14:textId="77777777" w:rsidR="006668E7" w:rsidRDefault="006668E7" w:rsidP="00614CCA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521731" w14:textId="77777777" w:rsidR="006668E7" w:rsidRDefault="006668E7" w:rsidP="00614C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508EAB" w14:textId="77777777" w:rsidR="006668E7" w:rsidRDefault="006668E7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DDDC2" w14:textId="77777777" w:rsidR="006668E7" w:rsidRDefault="006668E7" w:rsidP="00614CCA">
            <w:pPr>
              <w:snapToGrid w:val="0"/>
            </w:pPr>
          </w:p>
        </w:tc>
      </w:tr>
      <w:tr w:rsidR="006668E7" w14:paraId="28C368AA" w14:textId="77777777" w:rsidTr="00614CC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D8A748" w14:textId="77777777" w:rsidR="006668E7" w:rsidRDefault="006668E7" w:rsidP="00614CCA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14:paraId="69964BD9" w14:textId="77777777" w:rsidR="006668E7" w:rsidRDefault="006668E7" w:rsidP="00614CCA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E8A3BD" w14:textId="77777777" w:rsidR="006668E7" w:rsidRDefault="006668E7" w:rsidP="00614CCA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DE76AF" w14:textId="77777777" w:rsidR="006668E7" w:rsidRDefault="006668E7" w:rsidP="00614CCA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7BD610" w14:textId="77777777" w:rsidR="006668E7" w:rsidRDefault="006668E7" w:rsidP="00614C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01061" w14:textId="77777777" w:rsidR="006668E7" w:rsidRDefault="006668E7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16103" w14:textId="77777777" w:rsidR="006668E7" w:rsidRDefault="006668E7" w:rsidP="00614CCA">
            <w:pPr>
              <w:snapToGrid w:val="0"/>
            </w:pPr>
          </w:p>
        </w:tc>
      </w:tr>
      <w:tr w:rsidR="006668E7" w14:paraId="335D7879" w14:textId="77777777" w:rsidTr="00614CC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92FA8D" w14:textId="77777777" w:rsidR="006668E7" w:rsidRDefault="006668E7" w:rsidP="00614CCA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14:paraId="00A2E74A" w14:textId="77777777" w:rsidR="006668E7" w:rsidRDefault="006668E7" w:rsidP="00614CCA">
            <w:pPr>
              <w:rPr>
                <w:b/>
              </w:rPr>
            </w:pPr>
            <w:r>
              <w:rPr>
                <w:b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8FC34D" w14:textId="77777777" w:rsidR="006668E7" w:rsidRDefault="006668E7" w:rsidP="00614CCA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44040B" w14:textId="77777777" w:rsidR="006668E7" w:rsidRDefault="006668E7" w:rsidP="00614CCA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5BD945" w14:textId="77777777" w:rsidR="006668E7" w:rsidRDefault="006668E7" w:rsidP="00614C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AAFA45" w14:textId="77777777" w:rsidR="006668E7" w:rsidRDefault="006668E7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0230E" w14:textId="77777777" w:rsidR="006668E7" w:rsidRDefault="006668E7" w:rsidP="00614CCA">
            <w:pPr>
              <w:snapToGrid w:val="0"/>
            </w:pPr>
          </w:p>
        </w:tc>
      </w:tr>
      <w:tr w:rsidR="006668E7" w14:paraId="3A3727E9" w14:textId="77777777" w:rsidTr="00614CC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E39020" w14:textId="77777777" w:rsidR="006668E7" w:rsidRDefault="006668E7" w:rsidP="00614CCA">
            <w:pPr>
              <w:rPr>
                <w:b/>
              </w:rPr>
            </w:pPr>
            <w:r>
              <w:rPr>
                <w:b/>
              </w:rPr>
              <w:lastRenderedPageBreak/>
              <w:t>C3. CONOSCENZE SPECIFICHE DELL'</w:t>
            </w:r>
          </w:p>
          <w:p w14:paraId="6C1CF11E" w14:textId="77777777" w:rsidR="006668E7" w:rsidRDefault="006668E7" w:rsidP="00614CCA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5AEF68" w14:textId="77777777" w:rsidR="006668E7" w:rsidRDefault="006668E7" w:rsidP="00614CCA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9F24A7" w14:textId="77777777" w:rsidR="006668E7" w:rsidRDefault="006668E7" w:rsidP="00614CCA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4DD32A" w14:textId="77777777" w:rsidR="006668E7" w:rsidRDefault="006668E7" w:rsidP="00614C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AACA73" w14:textId="77777777" w:rsidR="006668E7" w:rsidRDefault="006668E7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56F99" w14:textId="77777777" w:rsidR="006668E7" w:rsidRDefault="006668E7" w:rsidP="00614CCA">
            <w:pPr>
              <w:snapToGrid w:val="0"/>
            </w:pPr>
          </w:p>
        </w:tc>
      </w:tr>
      <w:tr w:rsidR="006668E7" w14:paraId="364718AE" w14:textId="77777777" w:rsidTr="00614CC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02DBA0" w14:textId="77777777" w:rsidR="006668E7" w:rsidRDefault="006668E7" w:rsidP="00614CCA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15B07BFE" w14:textId="77777777" w:rsidR="006668E7" w:rsidRDefault="006668E7" w:rsidP="00614CCA">
            <w:pPr>
              <w:rPr>
                <w:b/>
              </w:rPr>
            </w:pPr>
            <w:r>
              <w:rPr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918449" w14:textId="77777777" w:rsidR="006668E7" w:rsidRDefault="006668E7" w:rsidP="00614CCA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8CA329" w14:textId="77777777" w:rsidR="006668E7" w:rsidRDefault="006668E7" w:rsidP="00614CCA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5C3009" w14:textId="77777777" w:rsidR="006668E7" w:rsidRDefault="006668E7" w:rsidP="00614C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ABC8CB" w14:textId="77777777" w:rsidR="006668E7" w:rsidRDefault="006668E7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319F1" w14:textId="77777777" w:rsidR="006668E7" w:rsidRDefault="006668E7" w:rsidP="00614CCA">
            <w:pPr>
              <w:snapToGrid w:val="0"/>
            </w:pPr>
          </w:p>
        </w:tc>
      </w:tr>
      <w:tr w:rsidR="006668E7" w14:paraId="5484EA15" w14:textId="77777777" w:rsidTr="00614CC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8A94DD" w14:textId="77777777" w:rsidR="006668E7" w:rsidRDefault="006668E7" w:rsidP="00614CCA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3F7DD154" w14:textId="0B3C4349" w:rsidR="006668E7" w:rsidRDefault="006668E7" w:rsidP="00614CCA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 e alla tematica dello stesso</w:t>
            </w:r>
            <w:r w:rsidR="00DC04A3">
              <w:rPr>
                <w:b/>
              </w:rPr>
              <w:t xml:space="preserve"> se non coincidenti con i punti C1 e C3</w:t>
            </w:r>
            <w:r>
              <w:rPr>
                <w:b/>
              </w:rPr>
              <w:t>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D464B2" w14:textId="77777777" w:rsidR="006668E7" w:rsidRDefault="006668E7" w:rsidP="00614CCA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27F10E" w14:textId="77777777" w:rsidR="006668E7" w:rsidRDefault="006668E7" w:rsidP="00614CCA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57919D" w14:textId="77777777" w:rsidR="006668E7" w:rsidRDefault="006668E7" w:rsidP="00614C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79DA3F" w14:textId="77777777" w:rsidR="006668E7" w:rsidRDefault="006668E7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69529" w14:textId="77777777" w:rsidR="006668E7" w:rsidRDefault="006668E7" w:rsidP="00614CCA">
            <w:pPr>
              <w:snapToGrid w:val="0"/>
            </w:pPr>
          </w:p>
        </w:tc>
      </w:tr>
      <w:tr w:rsidR="006668E7" w14:paraId="2431734B" w14:textId="77777777" w:rsidTr="00614CCA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151D92" w14:textId="77777777" w:rsidR="006668E7" w:rsidRDefault="006668E7" w:rsidP="00614CCA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1C30C5" w14:textId="77777777" w:rsidR="006668E7" w:rsidRDefault="006668E7" w:rsidP="00614C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87E163" w14:textId="77777777" w:rsidR="006668E7" w:rsidRDefault="006668E7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E7B6A" w14:textId="77777777" w:rsidR="006668E7" w:rsidRDefault="006668E7" w:rsidP="00614CCA">
            <w:pPr>
              <w:snapToGrid w:val="0"/>
            </w:pPr>
          </w:p>
        </w:tc>
      </w:tr>
    </w:tbl>
    <w:p w14:paraId="1820B94C" w14:textId="77777777" w:rsidR="006668E7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A71632A" w14:textId="77777777" w:rsidR="006668E7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AF611D5" w14:textId="77777777" w:rsidR="006668E7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D16EE79" w14:textId="77777777" w:rsidR="006668E7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3C7667C" w14:textId="77777777" w:rsidR="006668E7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3B36450" w14:textId="77777777" w:rsidR="006668E7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41C0C8F" w14:textId="77777777" w:rsidR="006668E7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31A85F8" w14:textId="77777777" w:rsidR="006668E7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B924186" w14:textId="77777777" w:rsidR="006668E7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4E8A7FE" w14:textId="77777777" w:rsidR="006668E7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C818DEB" w14:textId="77777777" w:rsidR="006668E7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12E579F" w14:textId="77777777" w:rsidR="006668E7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9E45424" w14:textId="77777777" w:rsidR="006668E7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77CB9C6" w14:textId="77777777" w:rsidR="006668E7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6EFD2D2" w14:textId="77777777" w:rsidR="006668E7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9779FBA" w14:textId="77777777" w:rsidR="006668E7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D376973" w14:textId="77777777" w:rsidR="006668E7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1D55A8A" w14:textId="77777777" w:rsidR="006668E7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0FF1A0D" w14:textId="77777777" w:rsidR="006668E7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5974E3A" w14:textId="77777777" w:rsidR="006668E7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8A0C809" w14:textId="77777777" w:rsidR="006668E7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B26C740" w14:textId="77777777" w:rsidR="006668E7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A7E9EF5" w14:textId="77777777" w:rsidR="006668E7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668E7" w14:paraId="607CEDAA" w14:textId="77777777" w:rsidTr="00614CCA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53D49" w14:textId="0D4C2730" w:rsidR="00FF77D7" w:rsidRPr="00FF77D7" w:rsidRDefault="006668E7" w:rsidP="00FF77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FF77D7" w:rsidRPr="00FF77D7">
              <w:rPr>
                <w:b/>
                <w:sz w:val="24"/>
                <w:szCs w:val="24"/>
              </w:rPr>
              <w:t xml:space="preserve">ALLEGATO B: GRIGLIA DI VALUTAZIONE DEI TITOLI PER </w:t>
            </w:r>
            <w:r w:rsidRPr="00FF77D7">
              <w:rPr>
                <w:b/>
                <w:sz w:val="24"/>
                <w:szCs w:val="24"/>
              </w:rPr>
              <w:t xml:space="preserve">TUTOR D’AULA </w:t>
            </w:r>
            <w:bookmarkStart w:id="0" w:name="_GoBack"/>
            <w:bookmarkEnd w:id="0"/>
          </w:p>
        </w:tc>
      </w:tr>
      <w:tr w:rsidR="006668E7" w14:paraId="6E0110C3" w14:textId="77777777" w:rsidTr="00614CCA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66BEC" w14:textId="77777777" w:rsidR="006668E7" w:rsidRDefault="006668E7" w:rsidP="00614CCA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78571C6A" w14:textId="77777777" w:rsidR="006668E7" w:rsidRPr="00B2430C" w:rsidRDefault="006668E7" w:rsidP="006668E7">
            <w:pPr>
              <w:pStyle w:val="Paragrafoelenco"/>
              <w:numPr>
                <w:ilvl w:val="0"/>
                <w:numId w:val="38"/>
              </w:numPr>
              <w:rPr>
                <w:b/>
              </w:rPr>
            </w:pPr>
            <w:r w:rsidRPr="00B2430C"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14:paraId="40EA0CFD" w14:textId="77777777" w:rsidR="006668E7" w:rsidRPr="00B2430C" w:rsidRDefault="006668E7" w:rsidP="006668E7">
            <w:pPr>
              <w:pStyle w:val="Paragrafoelenco"/>
              <w:numPr>
                <w:ilvl w:val="0"/>
                <w:numId w:val="38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in aggiunta, per le sole istanze per collaborazione plurima, essere docente in servizio per tutto il periodo dell’incarico</w:t>
            </w:r>
          </w:p>
        </w:tc>
      </w:tr>
      <w:tr w:rsidR="006668E7" w14:paraId="4A2C051F" w14:textId="77777777" w:rsidTr="00614CCA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CF44A" w14:textId="77777777" w:rsidR="006668E7" w:rsidRDefault="006668E7" w:rsidP="00614CCA">
            <w:pPr>
              <w:snapToGrid w:val="0"/>
              <w:rPr>
                <w:b/>
              </w:rPr>
            </w:pPr>
          </w:p>
          <w:p w14:paraId="526480A4" w14:textId="77777777" w:rsidR="006668E7" w:rsidRPr="00166AF8" w:rsidRDefault="006668E7" w:rsidP="00614CCA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74A7F189" w14:textId="77777777" w:rsidR="006668E7" w:rsidRDefault="006668E7" w:rsidP="00614CCA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69EA0C6E" w14:textId="77777777" w:rsidR="006668E7" w:rsidRDefault="006668E7" w:rsidP="00614CC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BB4F2" w14:textId="77777777" w:rsidR="006668E7" w:rsidRDefault="006668E7" w:rsidP="00614CCA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991B7" w14:textId="77777777" w:rsidR="006668E7" w:rsidRDefault="006668E7" w:rsidP="00614CCA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7DF3D" w14:textId="77777777" w:rsidR="006668E7" w:rsidRDefault="006668E7" w:rsidP="00614CCA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6668E7" w14:paraId="2CB26F75" w14:textId="77777777" w:rsidTr="00614CCA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D4790" w14:textId="77777777" w:rsidR="006668E7" w:rsidRPr="00B2753D" w:rsidRDefault="006668E7" w:rsidP="00614CCA">
            <w:r w:rsidRPr="00B2753D">
              <w:rPr>
                <w:b/>
              </w:rPr>
              <w:t xml:space="preserve">A1. LAUREA </w:t>
            </w:r>
          </w:p>
          <w:p w14:paraId="7F3F15DB" w14:textId="77777777" w:rsidR="006668E7" w:rsidRPr="00B2430C" w:rsidRDefault="006668E7" w:rsidP="00614CCA">
            <w:pPr>
              <w:rPr>
                <w:b/>
                <w:bCs/>
              </w:rPr>
            </w:pPr>
            <w:r w:rsidRPr="00B2430C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67BC1" w14:textId="77777777" w:rsidR="006668E7" w:rsidRPr="00B2753D" w:rsidRDefault="006668E7" w:rsidP="00614CCA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66511" w14:textId="77777777" w:rsidR="006668E7" w:rsidRPr="00B2753D" w:rsidRDefault="006668E7" w:rsidP="00614CCA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021BC" w14:textId="77777777" w:rsidR="006668E7" w:rsidRPr="00B2753D" w:rsidRDefault="006668E7" w:rsidP="00614CC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AD3C9" w14:textId="77777777" w:rsidR="006668E7" w:rsidRDefault="006668E7" w:rsidP="00614CC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B791F" w14:textId="77777777" w:rsidR="006668E7" w:rsidRDefault="006668E7" w:rsidP="00614CCA">
            <w:pPr>
              <w:snapToGrid w:val="0"/>
            </w:pPr>
          </w:p>
        </w:tc>
      </w:tr>
      <w:tr w:rsidR="006668E7" w14:paraId="1F9BD84F" w14:textId="77777777" w:rsidTr="00614CCA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AA322" w14:textId="77777777" w:rsidR="006668E7" w:rsidRPr="00B2753D" w:rsidRDefault="006668E7" w:rsidP="00614CCA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14212" w14:textId="77777777" w:rsidR="006668E7" w:rsidRPr="00B2753D" w:rsidRDefault="006668E7" w:rsidP="00614CCA">
            <w:pPr>
              <w:rPr>
                <w:b/>
              </w:rPr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06389" w14:textId="77777777" w:rsidR="006668E7" w:rsidRPr="00B2753D" w:rsidRDefault="006668E7" w:rsidP="00614CCA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7650C" w14:textId="77777777" w:rsidR="006668E7" w:rsidRPr="00B2753D" w:rsidRDefault="006668E7" w:rsidP="00614CC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C54E0" w14:textId="77777777" w:rsidR="006668E7" w:rsidRDefault="006668E7" w:rsidP="00614CC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0F535" w14:textId="77777777" w:rsidR="006668E7" w:rsidRDefault="006668E7" w:rsidP="00614CCA">
            <w:pPr>
              <w:snapToGrid w:val="0"/>
            </w:pPr>
          </w:p>
        </w:tc>
      </w:tr>
      <w:tr w:rsidR="006668E7" w14:paraId="34AE6DD7" w14:textId="77777777" w:rsidTr="00614CC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61150" w14:textId="77777777" w:rsidR="006668E7" w:rsidRDefault="006668E7" w:rsidP="00614CCA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2EFE6" w14:textId="77777777" w:rsidR="006668E7" w:rsidRPr="00B2753D" w:rsidRDefault="006668E7" w:rsidP="00614CCA">
            <w:pPr>
              <w:snapToGrid w:val="0"/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A091F" w14:textId="77777777" w:rsidR="006668E7" w:rsidRDefault="006668E7" w:rsidP="00614CCA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CB771" w14:textId="77777777" w:rsidR="006668E7" w:rsidRPr="00B2753D" w:rsidRDefault="006668E7" w:rsidP="00614CC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620F8" w14:textId="77777777" w:rsidR="006668E7" w:rsidRDefault="006668E7" w:rsidP="00614CC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BCFC4" w14:textId="77777777" w:rsidR="006668E7" w:rsidRDefault="006668E7" w:rsidP="00614CCA">
            <w:pPr>
              <w:snapToGrid w:val="0"/>
            </w:pPr>
          </w:p>
        </w:tc>
      </w:tr>
      <w:tr w:rsidR="006668E7" w14:paraId="5503FDA1" w14:textId="77777777" w:rsidTr="00614CC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8B091" w14:textId="77777777" w:rsidR="006668E7" w:rsidRDefault="006668E7" w:rsidP="00614CCA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A6DE3" w14:textId="77777777" w:rsidR="006668E7" w:rsidRPr="00B2753D" w:rsidRDefault="006668E7" w:rsidP="00614CCA">
            <w:pPr>
              <w:snapToGrid w:val="0"/>
            </w:pPr>
            <w:r w:rsidRPr="00825A9E">
              <w:t>Verrà valutat</w:t>
            </w:r>
            <w:r>
              <w:t>o</w:t>
            </w:r>
            <w:r w:rsidRPr="00825A9E">
              <w:t xml:space="preserve"> </w:t>
            </w:r>
            <w:r>
              <w:t>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674AF" w14:textId="77777777" w:rsidR="006668E7" w:rsidRDefault="006668E7" w:rsidP="00614CC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72188" w14:textId="77777777" w:rsidR="006668E7" w:rsidRPr="00B2753D" w:rsidRDefault="006668E7" w:rsidP="00614CC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E54F2" w14:textId="77777777" w:rsidR="006668E7" w:rsidRDefault="006668E7" w:rsidP="00614CC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DA01A" w14:textId="77777777" w:rsidR="006668E7" w:rsidRDefault="006668E7" w:rsidP="00614CCA">
            <w:pPr>
              <w:snapToGrid w:val="0"/>
            </w:pPr>
          </w:p>
        </w:tc>
      </w:tr>
      <w:tr w:rsidR="006668E7" w14:paraId="1DC1E775" w14:textId="77777777" w:rsidTr="00614CCA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5F0D1" w14:textId="77777777" w:rsidR="006668E7" w:rsidRPr="00B2753D" w:rsidRDefault="006668E7" w:rsidP="00614CCA">
            <w:pPr>
              <w:rPr>
                <w:b/>
              </w:rPr>
            </w:pPr>
          </w:p>
          <w:p w14:paraId="6B9447E8" w14:textId="77777777" w:rsidR="006668E7" w:rsidRPr="00B2753D" w:rsidRDefault="006668E7" w:rsidP="00614CCA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32978226" w14:textId="77777777" w:rsidR="006668E7" w:rsidRPr="00B2753D" w:rsidRDefault="006668E7" w:rsidP="00614CCA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8B0CF" w14:textId="77777777" w:rsidR="006668E7" w:rsidRPr="00B2753D" w:rsidRDefault="006668E7" w:rsidP="00614CC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40091" w14:textId="77777777" w:rsidR="006668E7" w:rsidRDefault="006668E7" w:rsidP="00614CC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68ED1" w14:textId="77777777" w:rsidR="006668E7" w:rsidRDefault="006668E7" w:rsidP="00614CCA">
            <w:pPr>
              <w:snapToGrid w:val="0"/>
            </w:pPr>
          </w:p>
        </w:tc>
      </w:tr>
      <w:tr w:rsidR="006668E7" w14:paraId="4D96D343" w14:textId="77777777" w:rsidTr="00614CC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92CFA" w14:textId="77777777" w:rsidR="006668E7" w:rsidRPr="00B2753D" w:rsidRDefault="006668E7" w:rsidP="00614CCA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F3282" w14:textId="77777777" w:rsidR="006668E7" w:rsidRPr="00F41391" w:rsidRDefault="006668E7" w:rsidP="00614CCA">
            <w:r w:rsidRPr="00F41391">
              <w:t xml:space="preserve">Max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18E34" w14:textId="77777777" w:rsidR="006668E7" w:rsidRPr="00B2753D" w:rsidRDefault="006668E7" w:rsidP="00614CCA">
            <w:r w:rsidRPr="00B2753D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926B9" w14:textId="77777777" w:rsidR="006668E7" w:rsidRPr="00B2753D" w:rsidRDefault="006668E7" w:rsidP="00614CC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F6C22" w14:textId="77777777" w:rsidR="006668E7" w:rsidRDefault="006668E7" w:rsidP="00614CC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447E4" w14:textId="77777777" w:rsidR="006668E7" w:rsidRDefault="006668E7" w:rsidP="00614CCA">
            <w:pPr>
              <w:snapToGrid w:val="0"/>
            </w:pPr>
          </w:p>
        </w:tc>
      </w:tr>
      <w:tr w:rsidR="006668E7" w14:paraId="75460D76" w14:textId="77777777" w:rsidTr="00614CCA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39E96" w14:textId="77777777" w:rsidR="006668E7" w:rsidRPr="00B2753D" w:rsidRDefault="006668E7" w:rsidP="00614CCA">
            <w:pPr>
              <w:rPr>
                <w:b/>
              </w:rPr>
            </w:pPr>
          </w:p>
          <w:p w14:paraId="0D57B3E4" w14:textId="77777777" w:rsidR="006668E7" w:rsidRPr="00B2753D" w:rsidRDefault="006668E7" w:rsidP="00614CCA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789CEBAB" w14:textId="77777777" w:rsidR="006668E7" w:rsidRPr="00B2753D" w:rsidRDefault="006668E7" w:rsidP="00614CCA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370A0804" w14:textId="77777777" w:rsidR="006668E7" w:rsidRPr="00B2753D" w:rsidRDefault="006668E7" w:rsidP="00614CCA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55E6" w14:textId="77777777" w:rsidR="006668E7" w:rsidRPr="00B2753D" w:rsidRDefault="006668E7" w:rsidP="00614CC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6273C" w14:textId="77777777" w:rsidR="006668E7" w:rsidRDefault="006668E7" w:rsidP="00614CC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BD1A1" w14:textId="77777777" w:rsidR="006668E7" w:rsidRDefault="006668E7" w:rsidP="00614CCA">
            <w:pPr>
              <w:snapToGrid w:val="0"/>
            </w:pPr>
          </w:p>
        </w:tc>
      </w:tr>
      <w:tr w:rsidR="006668E7" w14:paraId="6E11247E" w14:textId="77777777" w:rsidTr="00614CC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F715D" w14:textId="77777777" w:rsidR="006668E7" w:rsidRPr="00B2753D" w:rsidRDefault="006668E7" w:rsidP="00614CCA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 xml:space="preserve">. ESPERIENZE DI TUTOR D’AULA/DIDATTICO (min. 20 ore) NEI PROGETTI FINANZIATI DAL FONDO SOCIALE EUROPEO </w:t>
            </w:r>
            <w:r w:rsidRPr="00B2430C">
              <w:rPr>
                <w:b/>
              </w:rPr>
              <w:t>(PON – POR-</w:t>
            </w:r>
            <w:r>
              <w:rPr>
                <w:b/>
              </w:rPr>
              <w:t xml:space="preserve"> PNRR</w:t>
            </w:r>
            <w:r w:rsidRPr="00B2430C">
              <w:rPr>
                <w:b/>
              </w:rPr>
              <w:t xml:space="preserve">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CBC41" w14:textId="77777777" w:rsidR="006668E7" w:rsidRPr="00B2753D" w:rsidRDefault="006668E7" w:rsidP="00614CCA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EB751" w14:textId="77777777" w:rsidR="006668E7" w:rsidRPr="00B2753D" w:rsidRDefault="006668E7" w:rsidP="00614CCA">
            <w:pPr>
              <w:rPr>
                <w:b/>
              </w:rPr>
            </w:pPr>
            <w:r>
              <w:rPr>
                <w:b/>
              </w:rPr>
              <w:t xml:space="preserve"> 3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B96FE" w14:textId="77777777" w:rsidR="006668E7" w:rsidRPr="00B2753D" w:rsidRDefault="006668E7" w:rsidP="00614CC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C3C5B" w14:textId="77777777" w:rsidR="006668E7" w:rsidRDefault="006668E7" w:rsidP="00614CC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43DBC" w14:textId="77777777" w:rsidR="006668E7" w:rsidRDefault="006668E7" w:rsidP="00614CCA">
            <w:pPr>
              <w:snapToGrid w:val="0"/>
            </w:pPr>
          </w:p>
        </w:tc>
      </w:tr>
      <w:tr w:rsidR="006668E7" w14:paraId="71474E19" w14:textId="77777777" w:rsidTr="00614CC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1F5C1" w14:textId="77777777" w:rsidR="006668E7" w:rsidRPr="00B2753D" w:rsidRDefault="006668E7" w:rsidP="00614CCA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</w:t>
            </w:r>
            <w:r w:rsidRPr="00B2753D">
              <w:rPr>
                <w:b/>
              </w:rPr>
              <w:t xml:space="preserve">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DA9E2" w14:textId="77777777" w:rsidR="006668E7" w:rsidRDefault="006668E7" w:rsidP="00614CCA"/>
          <w:p w14:paraId="12DB027E" w14:textId="77777777" w:rsidR="006668E7" w:rsidRDefault="006668E7" w:rsidP="00614CCA"/>
          <w:p w14:paraId="76FB68DF" w14:textId="77777777" w:rsidR="006668E7" w:rsidRPr="00B2753D" w:rsidRDefault="006668E7" w:rsidP="00614CCA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32FB2" w14:textId="77777777" w:rsidR="006668E7" w:rsidRDefault="006668E7" w:rsidP="00614CCA">
            <w:pPr>
              <w:rPr>
                <w:b/>
              </w:rPr>
            </w:pPr>
          </w:p>
          <w:p w14:paraId="7D797CBA" w14:textId="77777777" w:rsidR="006668E7" w:rsidRPr="00B2753D" w:rsidRDefault="006668E7" w:rsidP="00614CCA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2ED32" w14:textId="77777777" w:rsidR="006668E7" w:rsidRPr="00B2753D" w:rsidRDefault="006668E7" w:rsidP="00614CC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27A4B" w14:textId="77777777" w:rsidR="006668E7" w:rsidRDefault="006668E7" w:rsidP="00614CC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74FF" w14:textId="77777777" w:rsidR="006668E7" w:rsidRDefault="006668E7" w:rsidP="00614CCA">
            <w:pPr>
              <w:snapToGrid w:val="0"/>
            </w:pPr>
          </w:p>
        </w:tc>
      </w:tr>
      <w:tr w:rsidR="006668E7" w14:paraId="509EB428" w14:textId="77777777" w:rsidTr="00614CC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C11C3" w14:textId="77777777" w:rsidR="006668E7" w:rsidRPr="00B2753D" w:rsidRDefault="006668E7" w:rsidP="00614CCA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 xml:space="preserve">. ESPERIENZE DI TUTOR COORDINATORE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  <w:r w:rsidRPr="00B2753D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24945" w14:textId="77777777" w:rsidR="006668E7" w:rsidRDefault="006668E7" w:rsidP="00614CCA"/>
          <w:p w14:paraId="0E11B755" w14:textId="77777777" w:rsidR="006668E7" w:rsidRPr="00B2753D" w:rsidRDefault="006668E7" w:rsidP="00614CCA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2F47F" w14:textId="77777777" w:rsidR="006668E7" w:rsidRPr="00B2753D" w:rsidRDefault="006668E7" w:rsidP="00614CCA">
            <w:pPr>
              <w:rPr>
                <w:b/>
              </w:rPr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A83F3" w14:textId="77777777" w:rsidR="006668E7" w:rsidRPr="00B2753D" w:rsidRDefault="006668E7" w:rsidP="00614CC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4FCFB" w14:textId="77777777" w:rsidR="006668E7" w:rsidRDefault="006668E7" w:rsidP="00614CC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A251E" w14:textId="77777777" w:rsidR="006668E7" w:rsidRDefault="006668E7" w:rsidP="00614CCA">
            <w:pPr>
              <w:snapToGrid w:val="0"/>
            </w:pPr>
          </w:p>
        </w:tc>
      </w:tr>
      <w:tr w:rsidR="006668E7" w14:paraId="6E2756DB" w14:textId="77777777" w:rsidTr="00614CC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24E93" w14:textId="77777777" w:rsidR="006668E7" w:rsidRPr="00B2753D" w:rsidRDefault="006668E7" w:rsidP="00614CCA"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CONOSCENZE SPECIFICHE DELL' ARGOMENTO </w:t>
            </w:r>
            <w:r>
              <w:rPr>
                <w:b/>
              </w:rPr>
              <w:t>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seguiti (</w:t>
            </w:r>
            <w:proofErr w:type="spellStart"/>
            <w:r>
              <w:rPr>
                <w:b/>
              </w:rPr>
              <w:t>min</w:t>
            </w:r>
            <w:proofErr w:type="spellEnd"/>
            <w:r>
              <w:rPr>
                <w:b/>
              </w:rPr>
              <w:t xml:space="preserve"> 12 ore) per i quali è stato rilasciato un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D5AC3" w14:textId="77777777" w:rsidR="006668E7" w:rsidRPr="00B2753D" w:rsidRDefault="006668E7" w:rsidP="00614CCA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F99F8" w14:textId="77777777" w:rsidR="006668E7" w:rsidRPr="00B2753D" w:rsidRDefault="006668E7" w:rsidP="00614CCA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2A29A" w14:textId="77777777" w:rsidR="006668E7" w:rsidRPr="00B2753D" w:rsidRDefault="006668E7" w:rsidP="00614CC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C0D1" w14:textId="77777777" w:rsidR="006668E7" w:rsidRDefault="006668E7" w:rsidP="00614CC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5E7B9" w14:textId="77777777" w:rsidR="006668E7" w:rsidRDefault="006668E7" w:rsidP="00614CCA">
            <w:pPr>
              <w:snapToGrid w:val="0"/>
            </w:pPr>
          </w:p>
        </w:tc>
      </w:tr>
      <w:tr w:rsidR="006668E7" w14:paraId="194F6003" w14:textId="77777777" w:rsidTr="00614CCA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C07AA" w14:textId="77777777" w:rsidR="006668E7" w:rsidRPr="00B2753D" w:rsidRDefault="006668E7" w:rsidP="00614CCA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F0B8D" w14:textId="77777777" w:rsidR="006668E7" w:rsidRPr="00B2753D" w:rsidRDefault="006668E7" w:rsidP="00614CC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B17BD" w14:textId="77777777" w:rsidR="006668E7" w:rsidRDefault="006668E7" w:rsidP="00614CC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A5659" w14:textId="77777777" w:rsidR="006668E7" w:rsidRDefault="006668E7" w:rsidP="00614CCA">
            <w:pPr>
              <w:snapToGrid w:val="0"/>
            </w:pPr>
          </w:p>
        </w:tc>
      </w:tr>
    </w:tbl>
    <w:p w14:paraId="0C9F18E2" w14:textId="77777777" w:rsidR="00EE7CBC" w:rsidRPr="00EB52E0" w:rsidRDefault="00EE7CBC" w:rsidP="00FF77D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EE7CBC" w:rsidRPr="00EB52E0" w:rsidSect="00636655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7BDF0" w14:textId="77777777" w:rsidR="003768FC" w:rsidRDefault="003768FC">
      <w:r>
        <w:separator/>
      </w:r>
    </w:p>
  </w:endnote>
  <w:endnote w:type="continuationSeparator" w:id="0">
    <w:p w14:paraId="7F63AB8E" w14:textId="77777777" w:rsidR="003768FC" w:rsidRDefault="00376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99777" w14:textId="1DB590FB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F77D7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2E3AD" w14:textId="77777777" w:rsidR="003768FC" w:rsidRDefault="003768FC">
      <w:r>
        <w:separator/>
      </w:r>
    </w:p>
  </w:footnote>
  <w:footnote w:type="continuationSeparator" w:id="0">
    <w:p w14:paraId="7555FD61" w14:textId="77777777" w:rsidR="003768FC" w:rsidRDefault="00376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1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6"/>
  </w:num>
  <w:num w:numId="9">
    <w:abstractNumId w:val="12"/>
  </w:num>
  <w:num w:numId="10">
    <w:abstractNumId w:val="36"/>
  </w:num>
  <w:num w:numId="11">
    <w:abstractNumId w:val="24"/>
  </w:num>
  <w:num w:numId="12">
    <w:abstractNumId w:val="7"/>
  </w:num>
  <w:num w:numId="13">
    <w:abstractNumId w:val="8"/>
  </w:num>
  <w:num w:numId="14">
    <w:abstractNumId w:val="5"/>
  </w:num>
  <w:num w:numId="15">
    <w:abstractNumId w:val="18"/>
  </w:num>
  <w:num w:numId="16">
    <w:abstractNumId w:val="34"/>
  </w:num>
  <w:num w:numId="17">
    <w:abstractNumId w:val="9"/>
  </w:num>
  <w:num w:numId="18">
    <w:abstractNumId w:val="25"/>
  </w:num>
  <w:num w:numId="19">
    <w:abstractNumId w:val="3"/>
  </w:num>
  <w:num w:numId="20">
    <w:abstractNumId w:val="4"/>
  </w:num>
  <w:num w:numId="21">
    <w:abstractNumId w:val="14"/>
  </w:num>
  <w:num w:numId="22">
    <w:abstractNumId w:val="16"/>
  </w:num>
  <w:num w:numId="23">
    <w:abstractNumId w:val="19"/>
  </w:num>
  <w:num w:numId="24">
    <w:abstractNumId w:val="29"/>
  </w:num>
  <w:num w:numId="25">
    <w:abstractNumId w:val="11"/>
  </w:num>
  <w:num w:numId="26">
    <w:abstractNumId w:val="30"/>
  </w:num>
  <w:num w:numId="27">
    <w:abstractNumId w:val="20"/>
  </w:num>
  <w:num w:numId="28">
    <w:abstractNumId w:val="28"/>
  </w:num>
  <w:num w:numId="29">
    <w:abstractNumId w:val="31"/>
  </w:num>
  <w:num w:numId="30">
    <w:abstractNumId w:val="33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5"/>
  </w:num>
  <w:num w:numId="34">
    <w:abstractNumId w:val="32"/>
  </w:num>
  <w:num w:numId="35">
    <w:abstractNumId w:val="23"/>
  </w:num>
  <w:num w:numId="36">
    <w:abstractNumId w:val="22"/>
  </w:num>
  <w:num w:numId="37">
    <w:abstractNumId w:val="15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2777D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07BB"/>
    <w:rsid w:val="00072224"/>
    <w:rsid w:val="000736AB"/>
    <w:rsid w:val="00074CDD"/>
    <w:rsid w:val="0007706B"/>
    <w:rsid w:val="0008242F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3BC3"/>
    <w:rsid w:val="001260DF"/>
    <w:rsid w:val="00131078"/>
    <w:rsid w:val="00132AB2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0A23"/>
    <w:rsid w:val="001A23E7"/>
    <w:rsid w:val="001A5909"/>
    <w:rsid w:val="001A6378"/>
    <w:rsid w:val="001B1257"/>
    <w:rsid w:val="001B1415"/>
    <w:rsid w:val="001B484F"/>
    <w:rsid w:val="001B4DE5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32F8"/>
    <w:rsid w:val="002D3EC6"/>
    <w:rsid w:val="002D472B"/>
    <w:rsid w:val="002D473A"/>
    <w:rsid w:val="002D5052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204FE"/>
    <w:rsid w:val="00327975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768FC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4712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20D2"/>
    <w:rsid w:val="00543DF4"/>
    <w:rsid w:val="00547C3A"/>
    <w:rsid w:val="00551462"/>
    <w:rsid w:val="00551ED0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4195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6655"/>
    <w:rsid w:val="006378DA"/>
    <w:rsid w:val="00637EE7"/>
    <w:rsid w:val="00642F67"/>
    <w:rsid w:val="00647912"/>
    <w:rsid w:val="0065050C"/>
    <w:rsid w:val="0065467C"/>
    <w:rsid w:val="00660340"/>
    <w:rsid w:val="0066271B"/>
    <w:rsid w:val="00663BD8"/>
    <w:rsid w:val="006648CD"/>
    <w:rsid w:val="006668E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91032"/>
    <w:rsid w:val="00692070"/>
    <w:rsid w:val="006A149B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655A"/>
    <w:rsid w:val="00747847"/>
    <w:rsid w:val="00750EBA"/>
    <w:rsid w:val="0076314A"/>
    <w:rsid w:val="0076508D"/>
    <w:rsid w:val="00766B45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27F5"/>
    <w:rsid w:val="0079402C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84CC8"/>
    <w:rsid w:val="00894D01"/>
    <w:rsid w:val="0089586C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36FFB"/>
    <w:rsid w:val="00940667"/>
    <w:rsid w:val="00941128"/>
    <w:rsid w:val="00942D93"/>
    <w:rsid w:val="009454DE"/>
    <w:rsid w:val="0094670C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3AE"/>
    <w:rsid w:val="009D1FFB"/>
    <w:rsid w:val="009D21BE"/>
    <w:rsid w:val="009D22EB"/>
    <w:rsid w:val="009D2CF7"/>
    <w:rsid w:val="009D42CC"/>
    <w:rsid w:val="009D7632"/>
    <w:rsid w:val="009E70B8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239E"/>
    <w:rsid w:val="00BE3423"/>
    <w:rsid w:val="00BE52DF"/>
    <w:rsid w:val="00BE6544"/>
    <w:rsid w:val="00BE693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4A3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433A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3B70"/>
    <w:rsid w:val="00F55BE0"/>
    <w:rsid w:val="00F645F8"/>
    <w:rsid w:val="00F67F6E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FBA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353F99-C22D-4F2C-8E44-A6B863C55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DIRIGENTE</cp:lastModifiedBy>
  <cp:revision>3</cp:revision>
  <cp:lastPrinted>2020-02-24T13:03:00Z</cp:lastPrinted>
  <dcterms:created xsi:type="dcterms:W3CDTF">2024-03-25T14:39:00Z</dcterms:created>
  <dcterms:modified xsi:type="dcterms:W3CDTF">2024-03-25T14:42:00Z</dcterms:modified>
</cp:coreProperties>
</file>