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E895E" w14:textId="75EE3040" w:rsidR="002863D9" w:rsidRDefault="002D473A" w:rsidP="001C1333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</w:p>
    <w:p w14:paraId="092B8460" w14:textId="77777777" w:rsidR="002863D9" w:rsidRDefault="002863D9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36C0F606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2863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STEM ALUNNI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071AEE29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1C1333">
        <w:rPr>
          <w:rFonts w:asciiTheme="minorHAnsi" w:eastAsiaTheme="minorEastAsia" w:hAnsiTheme="minorHAnsi" w:cstheme="minorHAnsi"/>
          <w:sz w:val="22"/>
          <w:szCs w:val="22"/>
        </w:rPr>
        <w:t>la Dirigente Scolastica</w:t>
      </w:r>
    </w:p>
    <w:p w14:paraId="2F2F5976" w14:textId="5E7EF309" w:rsidR="001C1333" w:rsidRPr="00C20594" w:rsidRDefault="001C1333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IC ESPERIA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tbl>
      <w:tblPr>
        <w:tblpPr w:leftFromText="141" w:rightFromText="141" w:vertAnchor="text" w:horzAnchor="margin" w:tblpY="802"/>
        <w:tblW w:w="1005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6"/>
        <w:gridCol w:w="1134"/>
        <w:gridCol w:w="1134"/>
        <w:gridCol w:w="709"/>
        <w:gridCol w:w="992"/>
        <w:gridCol w:w="709"/>
        <w:gridCol w:w="1275"/>
      </w:tblGrid>
      <w:tr w:rsidR="001C1333" w:rsidRPr="001C1333" w14:paraId="1C8C0FE5" w14:textId="77777777" w:rsidTr="001C1333">
        <w:trPr>
          <w:trHeight w:val="5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59A4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bookmarkStart w:id="0" w:name="_Hlk147997970"/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PERCORSI FORMATIVI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A353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 xml:space="preserve">N° </w:t>
            </w:r>
            <w:proofErr w:type="spellStart"/>
            <w:r w:rsidRPr="001C1333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>percorsi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8943" w14:textId="02B25AC6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>N° figure ESPERTO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CE6D" w14:textId="2933C19F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>N° Figure TUTOR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F2EB" w14:textId="7BE9FAC2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Ore di impegno per percorso</w:t>
            </w:r>
          </w:p>
        </w:tc>
      </w:tr>
      <w:tr w:rsidR="001C1333" w:rsidRPr="001C1333" w14:paraId="60BC0E59" w14:textId="77777777" w:rsidTr="001C1333">
        <w:trPr>
          <w:trHeight w:val="62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7498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bookmarkStart w:id="1" w:name="_Hlk147911172"/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Percorsi pomeridiani metodologia STEM </w:t>
            </w:r>
            <w:r w:rsidRPr="001C1333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“MISSIONE STEM” </w:t>
            </w: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(Secondaria I grado)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D218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64F3CB9E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51A0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1A63502D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9B4C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A15B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7E83E583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75B4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E168" w14:textId="430CFF71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10</w:t>
            </w:r>
          </w:p>
        </w:tc>
      </w:tr>
      <w:tr w:rsidR="001C1333" w:rsidRPr="001C1333" w14:paraId="728C0E91" w14:textId="77777777" w:rsidTr="001C1333">
        <w:trPr>
          <w:trHeight w:val="61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55AF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Percorsi pomeridiani metodologia STEM </w:t>
            </w:r>
            <w:r w:rsidRPr="001C1333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“Laboratorio di informatica e statistica” </w:t>
            </w: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(classi V Primaria)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DCE4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4354C0CA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D46F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0E067201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5560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0284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5BB55619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C692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D63F" w14:textId="60A06A8E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10</w:t>
            </w:r>
          </w:p>
        </w:tc>
      </w:tr>
      <w:tr w:rsidR="001C1333" w:rsidRPr="001C1333" w14:paraId="18436CE5" w14:textId="77777777" w:rsidTr="001C1333">
        <w:trPr>
          <w:trHeight w:val="83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CF29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Percorsi pomeridiani metodologia STEM </w:t>
            </w:r>
          </w:p>
          <w:p w14:paraId="6672FC62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“Laboratorio </w:t>
            </w:r>
            <w:proofErr w:type="spellStart"/>
            <w:r w:rsidRPr="001C1333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Coding</w:t>
            </w:r>
            <w:proofErr w:type="spellEnd"/>
            <w:r w:rsidRPr="001C1333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e robotica” </w:t>
            </w: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(Secondaria I Grado)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270D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656BFA55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7C32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21FC8AE5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2910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3BA8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335264CA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552E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5B2B" w14:textId="6EE2819D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10</w:t>
            </w:r>
          </w:p>
        </w:tc>
      </w:tr>
      <w:tr w:rsidR="001C1333" w:rsidRPr="001C1333" w14:paraId="7614B7D2" w14:textId="77777777" w:rsidTr="001C1333">
        <w:trPr>
          <w:trHeight w:val="92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52CC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Percorsi pomeridiani </w:t>
            </w:r>
          </w:p>
          <w:p w14:paraId="6036527F" w14:textId="77777777" w:rsidR="001C1333" w:rsidRPr="001C1333" w:rsidRDefault="001C1333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metodologia STEM </w:t>
            </w:r>
            <w:r w:rsidRPr="001C1333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CERTIFICAZIONE PEKIT </w:t>
            </w: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(Secondaria I Grado)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ABAE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E803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7E99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A6AC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E57E" w14:textId="77777777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EE52" w14:textId="693783F9" w:rsidR="001C1333" w:rsidRPr="001C1333" w:rsidRDefault="001C1333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20</w:t>
            </w:r>
          </w:p>
        </w:tc>
      </w:tr>
    </w:tbl>
    <w:bookmarkEnd w:id="0"/>
    <w:bookmarkEnd w:id="1"/>
    <w:p w14:paraId="6246B5CA" w14:textId="08ACEA71" w:rsidR="001C1333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</w:p>
    <w:p w14:paraId="596A1EDD" w14:textId="77777777" w:rsidR="001C1333" w:rsidRDefault="001C1333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583CE016" w14:textId="77777777" w:rsidR="001C1333" w:rsidRDefault="001C13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E20D26E" w14:textId="77777777" w:rsidR="001C1333" w:rsidRDefault="001C13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4386C6E" w14:textId="62B32860" w:rsidR="00F67F6E" w:rsidRDefault="001C13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</w:t>
      </w:r>
      <w:r w:rsidR="006E2EFA"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 w:rsidR="0002777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)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, a 4 (preferenza più bassa)</w:t>
      </w:r>
    </w:p>
    <w:p w14:paraId="39636625" w14:textId="39238CF8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N.B.: barrare la casella relativa al ruolo che si richiede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 w:rsidR="0002777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, a 4 (preferenza più bassa)</w:t>
      </w:r>
    </w:p>
    <w:p w14:paraId="35527335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268A6B7B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9176F35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2B3F0C" w14:textId="3FA921B9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1F67672D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 w:rsidR="001C1333"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9A05A85" w14:textId="77777777" w:rsidR="001C1333" w:rsidRDefault="001C1333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0EBD8A0" w14:textId="3B1ECE7E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62E0B429" w14:textId="0D5549CE" w:rsidR="00936FFB" w:rsidRPr="00C20594" w:rsidRDefault="00936FFB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DB070E7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D58AB4C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513EBC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DF0B9D" w14:textId="21CE48BE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bookmarkStart w:id="2" w:name="_GoBack"/>
      <w:bookmarkEnd w:id="2"/>
    </w:p>
    <w:sectPr w:rsidR="00703338" w:rsidSect="006366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12A6D" w14:textId="77777777" w:rsidR="00772317" w:rsidRDefault="00772317">
      <w:r>
        <w:separator/>
      </w:r>
    </w:p>
  </w:endnote>
  <w:endnote w:type="continuationSeparator" w:id="0">
    <w:p w14:paraId="330920B1" w14:textId="77777777" w:rsidR="00772317" w:rsidRDefault="0077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56344C66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133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2C995" w14:textId="77777777" w:rsidR="00772317" w:rsidRDefault="00772317">
      <w:r>
        <w:separator/>
      </w:r>
    </w:p>
  </w:footnote>
  <w:footnote w:type="continuationSeparator" w:id="0">
    <w:p w14:paraId="7BEF7175" w14:textId="77777777" w:rsidR="00772317" w:rsidRDefault="0077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1257"/>
    <w:rsid w:val="001B1415"/>
    <w:rsid w:val="001B484F"/>
    <w:rsid w:val="001B4DE5"/>
    <w:rsid w:val="001B7378"/>
    <w:rsid w:val="001C0302"/>
    <w:rsid w:val="001C1333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317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3D9A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3C1FB-EFD2-404C-A6F3-B63EE60A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2024-03-25T14:30:00Z</dcterms:created>
  <dcterms:modified xsi:type="dcterms:W3CDTF">2024-03-25T14:38:00Z</dcterms:modified>
</cp:coreProperties>
</file>