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67440" w14:textId="77777777" w:rsidR="006668E7" w:rsidRDefault="006668E7"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5C27B901" w14:textId="77777777" w:rsidR="00B322E9" w:rsidRDefault="00B322E9" w:rsidP="00EE7CBC">
      <w:pPr>
        <w:widowControl w:val="0"/>
        <w:tabs>
          <w:tab w:val="left" w:pos="1733"/>
        </w:tabs>
        <w:autoSpaceDE w:val="0"/>
        <w:autoSpaceDN w:val="0"/>
        <w:ind w:right="284"/>
        <w:rPr>
          <w:rFonts w:ascii="Calibri" w:eastAsia="Calibri" w:hAnsi="Calibri" w:cs="Calibri"/>
          <w:b/>
          <w:i/>
          <w:iCs/>
          <w:sz w:val="24"/>
          <w:szCs w:val="24"/>
          <w:lang w:eastAsia="en-US"/>
        </w:rPr>
      </w:pPr>
    </w:p>
    <w:p w14:paraId="6DBB1DA4" w14:textId="77777777" w:rsidR="00B322E9" w:rsidRDefault="00B322E9"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6811E03B"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322E9">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 E/O 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03378E92" w:rsidR="00EE7CBC" w:rsidRPr="00B322E9"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488B492B" w14:textId="77777777" w:rsidR="00B322E9" w:rsidRDefault="00B322E9" w:rsidP="00B322E9">
      <w:pPr>
        <w:pStyle w:val="Paragrafoelenco"/>
        <w:rPr>
          <w:rFonts w:eastAsiaTheme="minorHAnsi" w:cstheme="minorHAnsi"/>
        </w:rPr>
      </w:pPr>
    </w:p>
    <w:p w14:paraId="05652F3D" w14:textId="1E3BEF44" w:rsidR="00B322E9" w:rsidRDefault="00B322E9" w:rsidP="00B322E9">
      <w:pPr>
        <w:spacing w:before="120" w:after="120"/>
        <w:contextualSpacing/>
        <w:jc w:val="both"/>
        <w:rPr>
          <w:rFonts w:eastAsiaTheme="minorHAnsi" w:cstheme="minorHAnsi"/>
          <w:sz w:val="24"/>
          <w:szCs w:val="24"/>
        </w:rPr>
      </w:pPr>
    </w:p>
    <w:p w14:paraId="7C56C796" w14:textId="77777777" w:rsidR="00B322E9" w:rsidRPr="00F1096D" w:rsidRDefault="00B322E9" w:rsidP="00B322E9">
      <w:pPr>
        <w:spacing w:before="120" w:after="120"/>
        <w:contextualSpacing/>
        <w:jc w:val="both"/>
        <w:rPr>
          <w:rFonts w:eastAsiaTheme="minorHAnsi" w:cstheme="minorHAnsi"/>
          <w:sz w:val="24"/>
          <w:szCs w:val="24"/>
        </w:rPr>
      </w:pP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5A777EFB" w14:textId="7D67A862" w:rsidR="00EE7CBC" w:rsidRPr="00B322E9" w:rsidRDefault="00EE7CBC" w:rsidP="004D676F">
      <w:pPr>
        <w:numPr>
          <w:ilvl w:val="0"/>
          <w:numId w:val="31"/>
        </w:numPr>
        <w:spacing w:before="120" w:after="120"/>
        <w:ind w:left="708"/>
        <w:contextualSpacing/>
        <w:jc w:val="both"/>
        <w:rPr>
          <w:rFonts w:cstheme="minorHAnsi"/>
          <w:sz w:val="24"/>
          <w:szCs w:val="24"/>
        </w:rPr>
      </w:pPr>
      <w:r w:rsidRPr="00B322E9">
        <w:rPr>
          <w:rFonts w:cstheme="minorHAnsi"/>
          <w:sz w:val="24"/>
          <w:szCs w:val="24"/>
        </w:rPr>
        <w:t>di impegnarsi altresì a comunicare all’Istituzione scolastica qualsiasi altra circostanza sopravvenuta di carattere ostativo rispetto all’espletamento dell’incarico;</w:t>
      </w:r>
      <w:bookmarkStart w:id="0" w:name="_GoBack"/>
      <w:bookmarkEnd w:id="0"/>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636655">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97EB9" w14:textId="77777777" w:rsidR="00BF3D9A" w:rsidRDefault="00BF3D9A">
      <w:r>
        <w:separator/>
      </w:r>
    </w:p>
  </w:endnote>
  <w:endnote w:type="continuationSeparator" w:id="0">
    <w:p w14:paraId="038C9AD0" w14:textId="77777777" w:rsidR="00BF3D9A" w:rsidRDefault="00BF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306ABDC9"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B322E9">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CC08A" w14:textId="77777777" w:rsidR="00BF3D9A" w:rsidRDefault="00BF3D9A">
      <w:r>
        <w:separator/>
      </w:r>
    </w:p>
  </w:footnote>
  <w:footnote w:type="continuationSeparator" w:id="0">
    <w:p w14:paraId="062752D3" w14:textId="77777777" w:rsidR="00BF3D9A" w:rsidRDefault="00BF3D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6"/>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20F3"/>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2F67"/>
    <w:rsid w:val="0064791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2E9"/>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3D9A"/>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C47FC-CC3B-482A-9344-B023158F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3</cp:revision>
  <cp:lastPrinted>2020-02-24T13:03:00Z</cp:lastPrinted>
  <dcterms:created xsi:type="dcterms:W3CDTF">2024-03-25T14:42:00Z</dcterms:created>
  <dcterms:modified xsi:type="dcterms:W3CDTF">2024-03-25T14:43:00Z</dcterms:modified>
</cp:coreProperties>
</file>